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C4705A" w14:textId="77777777" w:rsidR="002F08DB" w:rsidRDefault="002F08DB">
      <w:pPr>
        <w:autoSpaceDE w:val="0"/>
        <w:jc w:val="center"/>
        <w:rPr>
          <w:b/>
          <w:bCs/>
        </w:rPr>
      </w:pPr>
    </w:p>
    <w:p w14:paraId="2916F6BA" w14:textId="77777777" w:rsidR="002F08DB" w:rsidRDefault="002F08DB">
      <w:pPr>
        <w:autoSpaceDE w:val="0"/>
        <w:spacing w:line="360" w:lineRule="auto"/>
        <w:jc w:val="center"/>
        <w:rPr>
          <w:b/>
          <w:bCs/>
        </w:rPr>
      </w:pPr>
    </w:p>
    <w:p w14:paraId="710402BA" w14:textId="77777777" w:rsidR="002F08DB" w:rsidRDefault="002F08DB">
      <w:pPr>
        <w:autoSpaceDE w:val="0"/>
        <w:spacing w:line="360" w:lineRule="auto"/>
        <w:jc w:val="center"/>
        <w:rPr>
          <w:b/>
          <w:bCs/>
        </w:rPr>
      </w:pPr>
    </w:p>
    <w:p w14:paraId="41E98C83" w14:textId="77777777" w:rsidR="002F08DB" w:rsidRDefault="002F08DB">
      <w:pPr>
        <w:autoSpaceDE w:val="0"/>
        <w:spacing w:line="360" w:lineRule="auto"/>
        <w:jc w:val="center"/>
        <w:rPr>
          <w:b/>
          <w:bCs/>
        </w:rPr>
      </w:pPr>
    </w:p>
    <w:p w14:paraId="37C0497E" w14:textId="77777777" w:rsidR="002F08DB" w:rsidRDefault="002F08DB">
      <w:pPr>
        <w:autoSpaceDE w:val="0"/>
        <w:spacing w:line="360" w:lineRule="auto"/>
        <w:jc w:val="center"/>
        <w:rPr>
          <w:b/>
          <w:bCs/>
        </w:rPr>
      </w:pPr>
    </w:p>
    <w:p w14:paraId="66D040AF" w14:textId="77777777" w:rsidR="002F08DB" w:rsidRDefault="002F08DB">
      <w:pPr>
        <w:autoSpaceDE w:val="0"/>
        <w:spacing w:line="360" w:lineRule="auto"/>
        <w:jc w:val="center"/>
        <w:rPr>
          <w:b/>
          <w:bCs/>
        </w:rPr>
      </w:pPr>
    </w:p>
    <w:p w14:paraId="5E4E7893" w14:textId="77777777" w:rsidR="002F08DB" w:rsidRDefault="002F08DB">
      <w:pPr>
        <w:autoSpaceDE w:val="0"/>
        <w:spacing w:line="360" w:lineRule="auto"/>
        <w:jc w:val="center"/>
        <w:rPr>
          <w:b/>
          <w:bCs/>
        </w:rPr>
      </w:pPr>
    </w:p>
    <w:p w14:paraId="03749B0A" w14:textId="77777777" w:rsidR="002F08DB" w:rsidRDefault="002F08DB">
      <w:pPr>
        <w:autoSpaceDE w:val="0"/>
        <w:spacing w:line="360" w:lineRule="auto"/>
        <w:jc w:val="center"/>
        <w:rPr>
          <w:b/>
          <w:bCs/>
          <w:sz w:val="52"/>
          <w:szCs w:val="52"/>
        </w:rPr>
      </w:pPr>
      <w:r>
        <w:rPr>
          <w:b/>
          <w:bCs/>
          <w:sz w:val="52"/>
          <w:szCs w:val="52"/>
        </w:rPr>
        <w:t>Topluma Hizmet Uygulamaları Dersi</w:t>
      </w:r>
    </w:p>
    <w:p w14:paraId="2B6C76DF" w14:textId="77777777" w:rsidR="002F08DB" w:rsidRDefault="002F08DB">
      <w:pPr>
        <w:autoSpaceDE w:val="0"/>
        <w:spacing w:line="360" w:lineRule="auto"/>
        <w:jc w:val="center"/>
        <w:rPr>
          <w:b/>
          <w:bCs/>
        </w:rPr>
      </w:pPr>
      <w:r>
        <w:rPr>
          <w:b/>
          <w:bCs/>
          <w:sz w:val="52"/>
          <w:szCs w:val="52"/>
        </w:rPr>
        <w:t xml:space="preserve">  Yönergesi</w:t>
      </w:r>
      <w:r>
        <w:rPr>
          <w:rStyle w:val="DipnotKarakterleri"/>
          <w:b/>
          <w:bCs/>
          <w:sz w:val="52"/>
          <w:szCs w:val="52"/>
        </w:rPr>
        <w:footnoteReference w:id="1"/>
      </w:r>
      <w:r>
        <w:rPr>
          <w:b/>
          <w:bCs/>
        </w:rPr>
        <w:t xml:space="preserve"> </w:t>
      </w:r>
    </w:p>
    <w:p w14:paraId="7B19113D" w14:textId="77777777" w:rsidR="002F08DB" w:rsidRDefault="002F08DB">
      <w:pPr>
        <w:autoSpaceDE w:val="0"/>
        <w:spacing w:line="360" w:lineRule="auto"/>
        <w:jc w:val="center"/>
        <w:rPr>
          <w:b/>
          <w:bCs/>
        </w:rPr>
      </w:pPr>
      <w:r>
        <w:rPr>
          <w:b/>
          <w:bCs/>
        </w:rPr>
        <w:t xml:space="preserve"> </w:t>
      </w:r>
    </w:p>
    <w:p w14:paraId="0BB75543" w14:textId="77777777" w:rsidR="002F08DB" w:rsidRDefault="002F08DB">
      <w:pPr>
        <w:autoSpaceDE w:val="0"/>
        <w:spacing w:line="360" w:lineRule="auto"/>
        <w:jc w:val="center"/>
        <w:rPr>
          <w:b/>
          <w:bCs/>
        </w:rPr>
      </w:pPr>
      <w:r>
        <w:rPr>
          <w:b/>
          <w:bCs/>
        </w:rPr>
        <w:t xml:space="preserve"> </w:t>
      </w:r>
    </w:p>
    <w:p w14:paraId="134EA7CF" w14:textId="77777777" w:rsidR="002F08DB" w:rsidRDefault="002F08DB">
      <w:pPr>
        <w:autoSpaceDE w:val="0"/>
        <w:spacing w:line="360" w:lineRule="auto"/>
        <w:jc w:val="center"/>
        <w:rPr>
          <w:b/>
          <w:bCs/>
        </w:rPr>
      </w:pPr>
    </w:p>
    <w:p w14:paraId="4B887A14" w14:textId="77777777" w:rsidR="002F08DB" w:rsidRDefault="002F08DB">
      <w:pPr>
        <w:autoSpaceDE w:val="0"/>
        <w:spacing w:line="360" w:lineRule="auto"/>
        <w:jc w:val="center"/>
        <w:rPr>
          <w:b/>
          <w:bCs/>
        </w:rPr>
      </w:pPr>
    </w:p>
    <w:p w14:paraId="4DC02EDA" w14:textId="77777777" w:rsidR="002F08DB" w:rsidRDefault="002F08DB">
      <w:pPr>
        <w:autoSpaceDE w:val="0"/>
        <w:jc w:val="center"/>
        <w:rPr>
          <w:b/>
          <w:bCs/>
        </w:rPr>
      </w:pPr>
    </w:p>
    <w:p w14:paraId="60D23603" w14:textId="77777777" w:rsidR="002F08DB" w:rsidRDefault="002F08DB">
      <w:pPr>
        <w:autoSpaceDE w:val="0"/>
        <w:jc w:val="center"/>
        <w:rPr>
          <w:b/>
          <w:bCs/>
        </w:rPr>
      </w:pPr>
    </w:p>
    <w:p w14:paraId="7B6F029A" w14:textId="77777777" w:rsidR="002F08DB" w:rsidRDefault="002F08DB">
      <w:pPr>
        <w:autoSpaceDE w:val="0"/>
        <w:jc w:val="center"/>
        <w:rPr>
          <w:b/>
          <w:bCs/>
        </w:rPr>
      </w:pPr>
    </w:p>
    <w:p w14:paraId="6CC3D543" w14:textId="77777777" w:rsidR="002F08DB" w:rsidRDefault="002F08DB">
      <w:pPr>
        <w:autoSpaceDE w:val="0"/>
        <w:jc w:val="center"/>
        <w:rPr>
          <w:b/>
          <w:bCs/>
        </w:rPr>
      </w:pPr>
    </w:p>
    <w:p w14:paraId="2FD96D31" w14:textId="77777777" w:rsidR="002F08DB" w:rsidRDefault="002F08DB">
      <w:pPr>
        <w:autoSpaceDE w:val="0"/>
        <w:jc w:val="center"/>
        <w:rPr>
          <w:b/>
          <w:bCs/>
        </w:rPr>
      </w:pPr>
    </w:p>
    <w:p w14:paraId="433EC266" w14:textId="77777777" w:rsidR="002F08DB" w:rsidRDefault="002F08DB">
      <w:pPr>
        <w:autoSpaceDE w:val="0"/>
        <w:jc w:val="center"/>
        <w:rPr>
          <w:b/>
          <w:bCs/>
        </w:rPr>
      </w:pPr>
    </w:p>
    <w:p w14:paraId="59B49579" w14:textId="77777777" w:rsidR="002F08DB" w:rsidRDefault="002F08DB">
      <w:pPr>
        <w:autoSpaceDE w:val="0"/>
        <w:jc w:val="center"/>
        <w:rPr>
          <w:b/>
          <w:bCs/>
        </w:rPr>
      </w:pPr>
    </w:p>
    <w:p w14:paraId="7FD73BAA" w14:textId="77777777" w:rsidR="002F08DB" w:rsidRDefault="002F08DB">
      <w:pPr>
        <w:autoSpaceDE w:val="0"/>
        <w:jc w:val="center"/>
        <w:rPr>
          <w:b/>
          <w:bCs/>
        </w:rPr>
      </w:pPr>
    </w:p>
    <w:p w14:paraId="7F18DA7F" w14:textId="77777777" w:rsidR="002F08DB" w:rsidRDefault="002F08DB">
      <w:pPr>
        <w:autoSpaceDE w:val="0"/>
        <w:jc w:val="center"/>
        <w:rPr>
          <w:b/>
          <w:bCs/>
        </w:rPr>
      </w:pPr>
    </w:p>
    <w:p w14:paraId="77832FFF" w14:textId="77777777" w:rsidR="002F08DB" w:rsidRDefault="002F08DB">
      <w:pPr>
        <w:autoSpaceDE w:val="0"/>
        <w:jc w:val="center"/>
        <w:rPr>
          <w:b/>
          <w:bCs/>
        </w:rPr>
      </w:pPr>
    </w:p>
    <w:p w14:paraId="7ED53F32" w14:textId="77777777" w:rsidR="002F08DB" w:rsidRDefault="002F08DB">
      <w:pPr>
        <w:autoSpaceDE w:val="0"/>
        <w:rPr>
          <w:b/>
          <w:bCs/>
        </w:rPr>
      </w:pPr>
    </w:p>
    <w:p w14:paraId="55E66137" w14:textId="77777777" w:rsidR="002F08DB" w:rsidRDefault="002F08DB">
      <w:pPr>
        <w:autoSpaceDE w:val="0"/>
        <w:rPr>
          <w:b/>
          <w:bCs/>
        </w:rPr>
      </w:pPr>
    </w:p>
    <w:p w14:paraId="022C6528" w14:textId="77777777" w:rsidR="002F08DB" w:rsidRDefault="002F08DB">
      <w:pPr>
        <w:autoSpaceDE w:val="0"/>
        <w:rPr>
          <w:b/>
          <w:bCs/>
        </w:rPr>
      </w:pPr>
    </w:p>
    <w:p w14:paraId="7C3171C4" w14:textId="77777777" w:rsidR="002F08DB" w:rsidRDefault="002F08DB">
      <w:pPr>
        <w:sectPr w:rsidR="002F08DB" w:rsidSect="00FF2C22">
          <w:headerReference w:type="even" r:id="rId7"/>
          <w:headerReference w:type="default" r:id="rId8"/>
          <w:footerReference w:type="even" r:id="rId9"/>
          <w:footerReference w:type="default" r:id="rId10"/>
          <w:headerReference w:type="first" r:id="rId11"/>
          <w:footerReference w:type="first" r:id="rId12"/>
          <w:pgSz w:w="11906" w:h="16838"/>
          <w:pgMar w:top="1417" w:right="926" w:bottom="1417" w:left="1417" w:header="708" w:footer="708" w:gutter="0"/>
          <w:pgNumType w:fmt="lowerRoman" w:start="1"/>
          <w:cols w:space="708"/>
          <w:docGrid w:linePitch="360"/>
        </w:sectPr>
      </w:pPr>
    </w:p>
    <w:p w14:paraId="0FE65BED" w14:textId="77777777" w:rsidR="002F08DB" w:rsidRDefault="002F08DB">
      <w:pPr>
        <w:autoSpaceDE w:val="0"/>
        <w:spacing w:line="360" w:lineRule="auto"/>
        <w:jc w:val="center"/>
        <w:rPr>
          <w:b/>
          <w:bCs/>
          <w:caps/>
          <w:sz w:val="22"/>
          <w:szCs w:val="22"/>
        </w:rPr>
        <w:sectPr w:rsidR="002F08DB" w:rsidSect="00FF2C22">
          <w:footerReference w:type="default" r:id="rId13"/>
          <w:pgSz w:w="11906" w:h="16838"/>
          <w:pgMar w:top="1417" w:right="926" w:bottom="1417" w:left="1417" w:header="708" w:footer="708" w:gutter="0"/>
          <w:pgNumType w:fmt="lowerRoman" w:start="1"/>
          <w:cols w:space="708"/>
          <w:docGrid w:linePitch="360"/>
        </w:sectPr>
      </w:pPr>
      <w:r>
        <w:rPr>
          <w:b/>
          <w:bCs/>
          <w:caps/>
          <w:sz w:val="22"/>
          <w:szCs w:val="22"/>
        </w:rPr>
        <w:lastRenderedPageBreak/>
        <w:t>içindekiler</w:t>
      </w:r>
    </w:p>
    <w:p w14:paraId="136156E9" w14:textId="77777777" w:rsidR="002F08DB" w:rsidRDefault="002F08DB">
      <w:pPr>
        <w:pStyle w:val="TOC1"/>
        <w:tabs>
          <w:tab w:val="clear" w:pos="9553"/>
          <w:tab w:val="right" w:leader="dot" w:pos="9563"/>
        </w:tabs>
      </w:pPr>
      <w:r>
        <w:fldChar w:fldCharType="begin"/>
      </w:r>
      <w:r>
        <w:instrText xml:space="preserve"> TOC </w:instrText>
      </w:r>
      <w:r>
        <w:fldChar w:fldCharType="separate"/>
      </w:r>
      <w:hyperlink w:anchor="__RefHeading__306_1664003956" w:history="1">
        <w:r>
          <w:rPr>
            <w:rStyle w:val="Hyperlink"/>
          </w:rPr>
          <w:t>Topluma Hizmet Uygulamaları Dersi Kur Tanımı Önerisi</w:t>
        </w:r>
        <w:r>
          <w:rPr>
            <w:rStyle w:val="Hyperlink"/>
          </w:rPr>
          <w:tab/>
          <w:t>i</w:t>
        </w:r>
      </w:hyperlink>
    </w:p>
    <w:p w14:paraId="184FEAE2" w14:textId="77777777" w:rsidR="002F08DB" w:rsidRDefault="002F08DB">
      <w:pPr>
        <w:pStyle w:val="TOC1"/>
        <w:tabs>
          <w:tab w:val="clear" w:pos="9553"/>
          <w:tab w:val="right" w:leader="dot" w:pos="9563"/>
        </w:tabs>
      </w:pPr>
      <w:hyperlink w:anchor="__RefHeading__308_1664003956" w:history="1">
        <w:r>
          <w:rPr>
            <w:rStyle w:val="Hyperlink"/>
          </w:rPr>
          <w:t>BİRİNCİ BÖLÜM</w:t>
        </w:r>
        <w:r>
          <w:rPr>
            <w:rStyle w:val="Hyperlink"/>
          </w:rPr>
          <w:tab/>
          <w:t>1</w:t>
        </w:r>
      </w:hyperlink>
    </w:p>
    <w:p w14:paraId="4CF2A975" w14:textId="77777777" w:rsidR="002F08DB" w:rsidRDefault="002F08DB">
      <w:pPr>
        <w:pStyle w:val="TOC2"/>
        <w:tabs>
          <w:tab w:val="clear" w:pos="9553"/>
          <w:tab w:val="right" w:leader="dot" w:pos="9563"/>
        </w:tabs>
      </w:pPr>
      <w:hyperlink w:anchor="__RefHeading__310_1664003956" w:history="1">
        <w:r>
          <w:rPr>
            <w:rStyle w:val="Hyperlink"/>
          </w:rPr>
          <w:t>Amaç, Kapsam, Dayanak ve Tanımlar</w:t>
        </w:r>
        <w:r>
          <w:rPr>
            <w:rStyle w:val="Hyperlink"/>
          </w:rPr>
          <w:tab/>
          <w:t>1</w:t>
        </w:r>
      </w:hyperlink>
    </w:p>
    <w:p w14:paraId="145BC0AD" w14:textId="77777777" w:rsidR="002F08DB" w:rsidRDefault="002F08DB">
      <w:pPr>
        <w:pStyle w:val="TOC1"/>
        <w:tabs>
          <w:tab w:val="clear" w:pos="9553"/>
          <w:tab w:val="right" w:leader="dot" w:pos="9563"/>
        </w:tabs>
      </w:pPr>
      <w:hyperlink w:anchor="__RefHeading__312_1664003956" w:history="1">
        <w:r>
          <w:rPr>
            <w:rStyle w:val="Hyperlink"/>
          </w:rPr>
          <w:t>İKİNCİ BÖLÜM</w:t>
        </w:r>
        <w:r>
          <w:rPr>
            <w:rStyle w:val="Hyperlink"/>
          </w:rPr>
          <w:tab/>
          <w:t>2</w:t>
        </w:r>
      </w:hyperlink>
    </w:p>
    <w:p w14:paraId="1EFB7827" w14:textId="77777777" w:rsidR="002F08DB" w:rsidRDefault="002F08DB">
      <w:pPr>
        <w:pStyle w:val="TOC2"/>
        <w:tabs>
          <w:tab w:val="clear" w:pos="9553"/>
          <w:tab w:val="right" w:leader="dot" w:pos="9563"/>
        </w:tabs>
      </w:pPr>
      <w:hyperlink w:anchor="__RefHeading__314_1664003956" w:history="1">
        <w:r>
          <w:rPr>
            <w:rStyle w:val="Hyperlink"/>
          </w:rPr>
          <w:t>Genel İlkeler ve Uygulama Esasları</w:t>
        </w:r>
        <w:r>
          <w:rPr>
            <w:rStyle w:val="Hyperlink"/>
          </w:rPr>
          <w:tab/>
          <w:t>2</w:t>
        </w:r>
      </w:hyperlink>
    </w:p>
    <w:p w14:paraId="303D38B3" w14:textId="77777777" w:rsidR="002F08DB" w:rsidRDefault="002F08DB">
      <w:pPr>
        <w:pStyle w:val="TOC3"/>
        <w:tabs>
          <w:tab w:val="right" w:leader="dot" w:pos="9563"/>
        </w:tabs>
      </w:pPr>
      <w:hyperlink w:anchor="__RefHeading__316_1664003956" w:history="1">
        <w:r>
          <w:rPr>
            <w:rStyle w:val="Hyperlink"/>
          </w:rPr>
          <w:t>2.1. Genel İlkeler</w:t>
        </w:r>
        <w:r>
          <w:rPr>
            <w:rStyle w:val="Hyperlink"/>
          </w:rPr>
          <w:tab/>
          <w:t>2</w:t>
        </w:r>
      </w:hyperlink>
    </w:p>
    <w:p w14:paraId="37B4FE46" w14:textId="77777777" w:rsidR="002F08DB" w:rsidRDefault="002F08DB">
      <w:pPr>
        <w:pStyle w:val="TOC3"/>
        <w:tabs>
          <w:tab w:val="right" w:leader="dot" w:pos="9563"/>
        </w:tabs>
      </w:pPr>
      <w:hyperlink w:anchor="__RefHeading__318_1664003956" w:history="1">
        <w:r>
          <w:rPr>
            <w:rStyle w:val="Hyperlink"/>
          </w:rPr>
          <w:t>2.2. Uygulama Esasları</w:t>
        </w:r>
        <w:r>
          <w:rPr>
            <w:rStyle w:val="Hyperlink"/>
          </w:rPr>
          <w:tab/>
          <w:t>3</w:t>
        </w:r>
      </w:hyperlink>
    </w:p>
    <w:p w14:paraId="358B95B4" w14:textId="77777777" w:rsidR="002F08DB" w:rsidRDefault="002F08DB">
      <w:pPr>
        <w:pStyle w:val="TOC1"/>
        <w:tabs>
          <w:tab w:val="clear" w:pos="9553"/>
          <w:tab w:val="right" w:leader="dot" w:pos="9563"/>
        </w:tabs>
      </w:pPr>
      <w:hyperlink w:anchor="__RefHeading__320_1664003956" w:history="1">
        <w:r>
          <w:rPr>
            <w:rStyle w:val="Hyperlink"/>
          </w:rPr>
          <w:t>ÜÇÜNCÜ BÖLÜM</w:t>
        </w:r>
        <w:r>
          <w:rPr>
            <w:rStyle w:val="Hyperlink"/>
          </w:rPr>
          <w:tab/>
          <w:t>5</w:t>
        </w:r>
      </w:hyperlink>
    </w:p>
    <w:p w14:paraId="46FADECD" w14:textId="77777777" w:rsidR="002F08DB" w:rsidRDefault="002F08DB">
      <w:pPr>
        <w:pStyle w:val="TOC2"/>
        <w:tabs>
          <w:tab w:val="clear" w:pos="9553"/>
          <w:tab w:val="right" w:leader="dot" w:pos="9563"/>
        </w:tabs>
      </w:pPr>
      <w:hyperlink w:anchor="__RefHeading__322_1664003956" w:history="1">
        <w:r>
          <w:rPr>
            <w:rStyle w:val="Hyperlink"/>
          </w:rPr>
          <w:t>Değerlendirme</w:t>
        </w:r>
        <w:r>
          <w:rPr>
            <w:rStyle w:val="Hyperlink"/>
          </w:rPr>
          <w:tab/>
          <w:t>5</w:t>
        </w:r>
      </w:hyperlink>
    </w:p>
    <w:p w14:paraId="21423218" w14:textId="77777777" w:rsidR="002F08DB" w:rsidRDefault="002F08DB">
      <w:pPr>
        <w:pStyle w:val="TOC1"/>
        <w:tabs>
          <w:tab w:val="clear" w:pos="9553"/>
          <w:tab w:val="right" w:leader="dot" w:pos="9563"/>
        </w:tabs>
      </w:pPr>
      <w:hyperlink w:anchor="__RefHeading__324_1664003956" w:history="1">
        <w:r>
          <w:rPr>
            <w:rStyle w:val="Hyperlink"/>
          </w:rPr>
          <w:t>DÖRDÜNCÜ BÖLÜM</w:t>
        </w:r>
        <w:r>
          <w:rPr>
            <w:rStyle w:val="Hyperlink"/>
          </w:rPr>
          <w:tab/>
          <w:t>5</w:t>
        </w:r>
      </w:hyperlink>
    </w:p>
    <w:p w14:paraId="03889179" w14:textId="77777777" w:rsidR="002F08DB" w:rsidRDefault="002F08DB">
      <w:pPr>
        <w:pStyle w:val="TOC2"/>
        <w:tabs>
          <w:tab w:val="clear" w:pos="9553"/>
          <w:tab w:val="right" w:leader="dot" w:pos="9563"/>
        </w:tabs>
      </w:pPr>
      <w:hyperlink w:anchor="__RefHeading__326_1664003956" w:history="1">
        <w:r>
          <w:rPr>
            <w:rStyle w:val="Hyperlink"/>
          </w:rPr>
          <w:t>Görev, Yetki ve Sorumluluklar</w:t>
        </w:r>
        <w:r>
          <w:rPr>
            <w:rStyle w:val="Hyperlink"/>
          </w:rPr>
          <w:tab/>
          <w:t>5</w:t>
        </w:r>
      </w:hyperlink>
    </w:p>
    <w:p w14:paraId="29417EC3" w14:textId="77777777" w:rsidR="002F08DB" w:rsidRDefault="002F08DB">
      <w:pPr>
        <w:pStyle w:val="TOC3"/>
        <w:tabs>
          <w:tab w:val="right" w:leader="dot" w:pos="9563"/>
        </w:tabs>
      </w:pPr>
      <w:hyperlink w:anchor="__RefHeading__328_1664003956" w:history="1">
        <w:r>
          <w:rPr>
            <w:rStyle w:val="Hyperlink"/>
          </w:rPr>
          <w:t>4.2. Fakülte Koordinatörünün Görev, Yetki ve Sorumlulukları</w:t>
        </w:r>
        <w:r>
          <w:rPr>
            <w:rStyle w:val="Hyperlink"/>
          </w:rPr>
          <w:tab/>
          <w:t>5</w:t>
        </w:r>
      </w:hyperlink>
    </w:p>
    <w:p w14:paraId="50A8D455" w14:textId="77777777" w:rsidR="002F08DB" w:rsidRDefault="002F08DB">
      <w:pPr>
        <w:pStyle w:val="TOC3"/>
        <w:tabs>
          <w:tab w:val="right" w:leader="dot" w:pos="9563"/>
        </w:tabs>
      </w:pPr>
      <w:hyperlink w:anchor="__RefHeading__330_1664003956" w:history="1">
        <w:r>
          <w:rPr>
            <w:rStyle w:val="Hyperlink"/>
          </w:rPr>
          <w:t>4.3. Bölüm Koordinatörlerinin Görev, Yetki ve Sorumlulukları</w:t>
        </w:r>
        <w:r>
          <w:rPr>
            <w:rStyle w:val="Hyperlink"/>
          </w:rPr>
          <w:tab/>
          <w:t>6</w:t>
        </w:r>
      </w:hyperlink>
    </w:p>
    <w:p w14:paraId="77E6A461" w14:textId="77777777" w:rsidR="002F08DB" w:rsidRDefault="002F08DB">
      <w:pPr>
        <w:pStyle w:val="TOC3"/>
        <w:tabs>
          <w:tab w:val="right" w:leader="dot" w:pos="9563"/>
        </w:tabs>
      </w:pPr>
      <w:hyperlink w:anchor="__RefHeading__332_1664003956" w:history="1">
        <w:r>
          <w:rPr>
            <w:rStyle w:val="Hyperlink"/>
          </w:rPr>
          <w:t>4.4. Proje Danışmanının Görev, Yetki ve Sorumlulukları</w:t>
        </w:r>
        <w:r>
          <w:rPr>
            <w:rStyle w:val="Hyperlink"/>
          </w:rPr>
          <w:tab/>
          <w:t>6</w:t>
        </w:r>
      </w:hyperlink>
    </w:p>
    <w:p w14:paraId="663D25D5" w14:textId="77777777" w:rsidR="002F08DB" w:rsidRDefault="002F08DB">
      <w:pPr>
        <w:pStyle w:val="TOC3"/>
        <w:tabs>
          <w:tab w:val="right" w:leader="dot" w:pos="9563"/>
        </w:tabs>
      </w:pPr>
      <w:hyperlink w:anchor="__RefHeading__334_1664003956" w:history="1">
        <w:r>
          <w:rPr>
            <w:rStyle w:val="Hyperlink"/>
          </w:rPr>
          <w:t>4.5. Öğretmen Adaylarının Görev, Yetki ve Sorumlulukları</w:t>
        </w:r>
        <w:r>
          <w:rPr>
            <w:rStyle w:val="Hyperlink"/>
          </w:rPr>
          <w:tab/>
          <w:t>7</w:t>
        </w:r>
      </w:hyperlink>
    </w:p>
    <w:p w14:paraId="52E13B50" w14:textId="77777777" w:rsidR="002F08DB" w:rsidRDefault="002F08DB">
      <w:pPr>
        <w:pStyle w:val="TOC1"/>
        <w:tabs>
          <w:tab w:val="clear" w:pos="9553"/>
          <w:tab w:val="right" w:leader="dot" w:pos="9563"/>
        </w:tabs>
      </w:pPr>
      <w:hyperlink w:anchor="__RefHeading__336_1664003956" w:history="1">
        <w:r>
          <w:rPr>
            <w:rStyle w:val="Hyperlink"/>
          </w:rPr>
          <w:t>EKLER</w:t>
        </w:r>
        <w:r>
          <w:rPr>
            <w:rStyle w:val="Hyperlink"/>
          </w:rPr>
          <w:tab/>
          <w:t>8</w:t>
        </w:r>
      </w:hyperlink>
    </w:p>
    <w:p w14:paraId="25AD4B39" w14:textId="77777777" w:rsidR="002F08DB" w:rsidRDefault="002F08DB">
      <w:pPr>
        <w:pStyle w:val="TOC2"/>
        <w:tabs>
          <w:tab w:val="clear" w:pos="9553"/>
          <w:tab w:val="right" w:leader="dot" w:pos="9563"/>
        </w:tabs>
      </w:pPr>
      <w:hyperlink w:anchor="__RefHeading__338_1664003956" w:history="1">
        <w:r>
          <w:rPr>
            <w:rStyle w:val="Hyperlink"/>
          </w:rPr>
          <w:t>EK 1. TOPLUMA HİZMET UYGULAMALARI DERSİ KOORDİNASYON ŞEMASI</w:t>
        </w:r>
        <w:r>
          <w:rPr>
            <w:rStyle w:val="Hyperlink"/>
          </w:rPr>
          <w:tab/>
          <w:t>9</w:t>
        </w:r>
      </w:hyperlink>
    </w:p>
    <w:p w14:paraId="042B9769" w14:textId="77777777" w:rsidR="002F08DB" w:rsidRDefault="002F08DB">
      <w:pPr>
        <w:pStyle w:val="TOC2"/>
        <w:tabs>
          <w:tab w:val="clear" w:pos="9553"/>
          <w:tab w:val="right" w:leader="dot" w:pos="9563"/>
        </w:tabs>
      </w:pPr>
      <w:hyperlink w:anchor="__RefHeading__340_1664003956" w:history="1">
        <w:r>
          <w:rPr>
            <w:rStyle w:val="Hyperlink"/>
          </w:rPr>
          <w:t>EK 2. TOPLUMA HİZMET UYGULAMALARI DERSİ KAPSAMINDA ETKİNLİKLERİN YÜRÜTÜLEBİLECEĞİ BAZI KURUM VE KURULUŞLAR</w:t>
        </w:r>
        <w:r>
          <w:rPr>
            <w:rStyle w:val="Hyperlink"/>
          </w:rPr>
          <w:tab/>
          <w:t>10</w:t>
        </w:r>
      </w:hyperlink>
    </w:p>
    <w:p w14:paraId="175C587C" w14:textId="77777777" w:rsidR="002F08DB" w:rsidRDefault="002F08DB">
      <w:pPr>
        <w:pStyle w:val="TOC2"/>
        <w:tabs>
          <w:tab w:val="clear" w:pos="9553"/>
          <w:tab w:val="right" w:leader="dot" w:pos="9563"/>
        </w:tabs>
      </w:pPr>
      <w:hyperlink w:anchor="__RefHeading__342_1664003956" w:history="1">
        <w:r>
          <w:rPr>
            <w:rStyle w:val="Hyperlink"/>
          </w:rPr>
          <w:t>EK 3. PROJE UYGULAMA KILAVUZU</w:t>
        </w:r>
        <w:r>
          <w:rPr>
            <w:rStyle w:val="Hyperlink"/>
          </w:rPr>
          <w:tab/>
          <w:t>11</w:t>
        </w:r>
      </w:hyperlink>
    </w:p>
    <w:p w14:paraId="4CBB4F82" w14:textId="77777777" w:rsidR="002F08DB" w:rsidRDefault="002F08DB">
      <w:pPr>
        <w:pStyle w:val="TOC2"/>
        <w:tabs>
          <w:tab w:val="clear" w:pos="9553"/>
          <w:tab w:val="right" w:leader="dot" w:pos="9563"/>
        </w:tabs>
      </w:pPr>
      <w:hyperlink w:anchor="__RefHeading__344_1664003956" w:history="1">
        <w:r>
          <w:rPr>
            <w:rStyle w:val="Hyperlink"/>
          </w:rPr>
          <w:t>EK 4. PROJE/ETKİNLİK TEKLİF FORMU</w:t>
        </w:r>
        <w:r>
          <w:rPr>
            <w:rStyle w:val="Hyperlink"/>
          </w:rPr>
          <w:tab/>
          <w:t>12</w:t>
        </w:r>
      </w:hyperlink>
    </w:p>
    <w:p w14:paraId="48E60C7C" w14:textId="77777777" w:rsidR="002F08DB" w:rsidRDefault="002F08DB">
      <w:pPr>
        <w:pStyle w:val="TOC2"/>
        <w:tabs>
          <w:tab w:val="clear" w:pos="9553"/>
          <w:tab w:val="right" w:leader="dot" w:pos="9563"/>
        </w:tabs>
      </w:pPr>
      <w:hyperlink w:anchor="__RefHeading__346_1664003956" w:history="1">
        <w:r>
          <w:rPr>
            <w:rStyle w:val="Hyperlink"/>
          </w:rPr>
          <w:t>EK 5. PROJE/ETKİNLİK SONUÇLANDIRMA FORMU</w:t>
        </w:r>
        <w:r>
          <w:rPr>
            <w:rStyle w:val="Hyperlink"/>
          </w:rPr>
          <w:tab/>
          <w:t>13</w:t>
        </w:r>
      </w:hyperlink>
    </w:p>
    <w:p w14:paraId="3C79DE38" w14:textId="77777777" w:rsidR="002F08DB" w:rsidRDefault="002F08DB">
      <w:pPr>
        <w:pStyle w:val="TOC2"/>
        <w:tabs>
          <w:tab w:val="clear" w:pos="9553"/>
          <w:tab w:val="right" w:leader="dot" w:pos="9563"/>
        </w:tabs>
      </w:pPr>
      <w:hyperlink w:anchor="__RefHeading__348_1664003956" w:history="1">
        <w:r>
          <w:rPr>
            <w:rStyle w:val="Hyperlink"/>
          </w:rPr>
          <w:t>EK 6. ÖZGÜN PROJE/ETKİNLİK ÖNERİ FORMU</w:t>
        </w:r>
        <w:r>
          <w:rPr>
            <w:rStyle w:val="Hyperlink"/>
          </w:rPr>
          <w:tab/>
          <w:t>16</w:t>
        </w:r>
      </w:hyperlink>
    </w:p>
    <w:p w14:paraId="2A4ED6C6" w14:textId="77777777" w:rsidR="002F08DB" w:rsidRDefault="002F08DB">
      <w:pPr>
        <w:pStyle w:val="TOC2"/>
        <w:tabs>
          <w:tab w:val="clear" w:pos="9553"/>
          <w:tab w:val="right" w:leader="dot" w:pos="9563"/>
        </w:tabs>
      </w:pPr>
      <w:hyperlink w:anchor="__RefHeading__350_1664003956" w:history="1">
        <w:r>
          <w:rPr>
            <w:rStyle w:val="Hyperlink"/>
          </w:rPr>
          <w:t>EK 7. SEÇKİ DOSYASI HAZIRLAMA FORMU</w:t>
        </w:r>
        <w:r>
          <w:rPr>
            <w:rStyle w:val="Hyperlink"/>
          </w:rPr>
          <w:tab/>
          <w:t>17</w:t>
        </w:r>
      </w:hyperlink>
    </w:p>
    <w:p w14:paraId="2D9227E6" w14:textId="77777777" w:rsidR="002F08DB" w:rsidRDefault="002F08DB">
      <w:pPr>
        <w:pStyle w:val="TOC2"/>
        <w:tabs>
          <w:tab w:val="clear" w:pos="9553"/>
          <w:tab w:val="right" w:leader="dot" w:pos="9563"/>
        </w:tabs>
      </w:pPr>
      <w:hyperlink w:anchor="__RefHeading__352_1664003956" w:history="1">
        <w:r>
          <w:rPr>
            <w:rStyle w:val="Hyperlink"/>
          </w:rPr>
          <w:t>EK 8. Topluma Hizmet Uygulamaları Devam Çizelgesi</w:t>
        </w:r>
        <w:r>
          <w:rPr>
            <w:rStyle w:val="Hyperlink"/>
          </w:rPr>
          <w:tab/>
          <w:t>17</w:t>
        </w:r>
      </w:hyperlink>
    </w:p>
    <w:p w14:paraId="5B115E59" w14:textId="77777777" w:rsidR="002F08DB" w:rsidRDefault="002F08DB">
      <w:pPr>
        <w:pStyle w:val="TOC2"/>
        <w:tabs>
          <w:tab w:val="clear" w:pos="9553"/>
          <w:tab w:val="right" w:leader="dot" w:pos="9563"/>
        </w:tabs>
      </w:pPr>
      <w:hyperlink w:anchor="__RefHeading__354_1664003956" w:history="1">
        <w:r>
          <w:rPr>
            <w:rStyle w:val="Hyperlink"/>
          </w:rPr>
          <w:t>EK 9. SEÇKİ DOSYASI DEĞERLENDİRME FORMU</w:t>
        </w:r>
        <w:r>
          <w:rPr>
            <w:rStyle w:val="Hyperlink"/>
          </w:rPr>
          <w:tab/>
          <w:t>19</w:t>
        </w:r>
      </w:hyperlink>
    </w:p>
    <w:p w14:paraId="445D5439" w14:textId="77777777" w:rsidR="002F08DB" w:rsidRDefault="002F08DB">
      <w:pPr>
        <w:pStyle w:val="TOC2"/>
        <w:tabs>
          <w:tab w:val="clear" w:pos="9553"/>
          <w:tab w:val="right" w:leader="dot" w:pos="9563"/>
        </w:tabs>
        <w:sectPr w:rsidR="002F08DB" w:rsidSect="00FF2C22">
          <w:type w:val="continuous"/>
          <w:pgSz w:w="11906" w:h="16838"/>
          <w:pgMar w:top="1417" w:right="926" w:bottom="1417" w:left="1417" w:header="708" w:footer="708" w:gutter="0"/>
          <w:cols w:space="708"/>
          <w:docGrid w:linePitch="360"/>
        </w:sectPr>
      </w:pPr>
      <w:hyperlink w:anchor="__RefHeading__356_1664003956" w:history="1">
        <w:r>
          <w:rPr>
            <w:rStyle w:val="Hyperlink"/>
          </w:rPr>
          <w:t>EK 10. TOPLUMA HİZMET UYGULAMALARI DERSİ ÖĞRETMEN ADAYI LİSTESİ</w:t>
        </w:r>
        <w:r>
          <w:rPr>
            <w:rStyle w:val="Hyperlink"/>
          </w:rPr>
          <w:tab/>
          <w:t>20</w:t>
        </w:r>
      </w:hyperlink>
      <w:r>
        <w:fldChar w:fldCharType="end"/>
      </w:r>
    </w:p>
    <w:p w14:paraId="4B74EB05" w14:textId="77777777" w:rsidR="002F08DB" w:rsidRDefault="002F08DB">
      <w:pPr>
        <w:sectPr w:rsidR="002F08DB" w:rsidSect="00FF2C22">
          <w:type w:val="continuous"/>
          <w:pgSz w:w="11906" w:h="16838"/>
          <w:pgMar w:top="1417" w:right="926" w:bottom="1417" w:left="1417" w:header="708" w:footer="708" w:gutter="0"/>
          <w:pgNumType w:fmt="lowerRoman"/>
          <w:cols w:space="708"/>
          <w:docGrid w:linePitch="360"/>
        </w:sectPr>
      </w:pPr>
    </w:p>
    <w:p w14:paraId="5F68F043" w14:textId="77777777" w:rsidR="002F08DB" w:rsidRDefault="002F08DB">
      <w:pPr>
        <w:pStyle w:val="Heading1"/>
        <w:rPr>
          <w:rFonts w:ascii="Times New Roman" w:hAnsi="Times New Roman" w:cs="Times New Roman"/>
          <w:sz w:val="22"/>
          <w:szCs w:val="22"/>
        </w:rPr>
      </w:pPr>
      <w:bookmarkStart w:id="0" w:name="__RefHeading__306_1664003956"/>
      <w:bookmarkEnd w:id="0"/>
      <w:r>
        <w:rPr>
          <w:rFonts w:ascii="Times New Roman" w:hAnsi="Times New Roman" w:cs="Times New Roman"/>
          <w:sz w:val="22"/>
          <w:szCs w:val="22"/>
        </w:rPr>
        <w:lastRenderedPageBreak/>
        <w:t>Topluma Hizmet Uygulamaları Dersi Kur Tanımı Önerisi</w:t>
      </w:r>
    </w:p>
    <w:p w14:paraId="57D62530" w14:textId="77777777" w:rsidR="002F08DB" w:rsidRDefault="002F08DB">
      <w:pPr>
        <w:spacing w:line="360" w:lineRule="auto"/>
        <w:ind w:firstLine="708"/>
        <w:jc w:val="both"/>
        <w:rPr>
          <w:sz w:val="22"/>
          <w:szCs w:val="22"/>
        </w:rPr>
      </w:pPr>
      <w:r>
        <w:rPr>
          <w:sz w:val="22"/>
          <w:szCs w:val="22"/>
        </w:rPr>
        <w:t>Topluma hizmet uygulamaları dersi öğretmen adaylarına, toplumsal sorumluluk bilincini kuramsal ve uygulamalı olarak kazandırma ve uygulama sırasında iş birliği, dayanışma, etkili iletişim ve öz değerlendirme becerilerini geliştirmeyi amaçlayan bir ders olma özelliği taşımaktadır. Topluma hizmet uygulamaları dersi; 1 saati teorik, 2 saati uygulama olmak üzere haftada toplam 3 saat ve 2 kredilik zorunlu bir derstir.</w:t>
      </w:r>
    </w:p>
    <w:p w14:paraId="4D5D7D06" w14:textId="77777777" w:rsidR="002F08DB" w:rsidRDefault="002F08DB">
      <w:pPr>
        <w:spacing w:line="360" w:lineRule="auto"/>
        <w:ind w:firstLine="360"/>
        <w:rPr>
          <w:sz w:val="22"/>
          <w:szCs w:val="22"/>
        </w:rPr>
      </w:pPr>
      <w:r>
        <w:rPr>
          <w:sz w:val="22"/>
          <w:szCs w:val="22"/>
        </w:rPr>
        <w:t>Bu dersi alan öğrenciler;</w:t>
      </w:r>
    </w:p>
    <w:p w14:paraId="1692402D" w14:textId="77777777" w:rsidR="002F08DB" w:rsidRDefault="002F08DB">
      <w:pPr>
        <w:pStyle w:val="ListParagraph"/>
        <w:numPr>
          <w:ilvl w:val="0"/>
          <w:numId w:val="6"/>
        </w:numPr>
        <w:spacing w:line="360" w:lineRule="auto"/>
        <w:rPr>
          <w:rFonts w:ascii="Times New Roman" w:hAnsi="Times New Roman"/>
        </w:rPr>
      </w:pPr>
      <w:r>
        <w:rPr>
          <w:rFonts w:ascii="Times New Roman" w:hAnsi="Times New Roman"/>
        </w:rPr>
        <w:t>Yerel sorunlara karşı duyarlıdır/çözüm üretir.</w:t>
      </w:r>
    </w:p>
    <w:p w14:paraId="03B4AE88" w14:textId="77777777" w:rsidR="002F08DB" w:rsidRDefault="002F08DB">
      <w:pPr>
        <w:pStyle w:val="ListParagraph"/>
        <w:numPr>
          <w:ilvl w:val="0"/>
          <w:numId w:val="6"/>
        </w:numPr>
        <w:spacing w:line="360" w:lineRule="auto"/>
        <w:rPr>
          <w:rFonts w:ascii="Times New Roman" w:hAnsi="Times New Roman"/>
        </w:rPr>
      </w:pPr>
      <w:r>
        <w:rPr>
          <w:rFonts w:ascii="Times New Roman" w:hAnsi="Times New Roman"/>
        </w:rPr>
        <w:t>Evrensel sorunlara karşı duyarlıdır/çözüm üretir.</w:t>
      </w:r>
    </w:p>
    <w:p w14:paraId="45984304" w14:textId="77777777" w:rsidR="002F08DB" w:rsidRDefault="002F08DB">
      <w:pPr>
        <w:pStyle w:val="ListParagraph"/>
        <w:numPr>
          <w:ilvl w:val="0"/>
          <w:numId w:val="6"/>
        </w:numPr>
        <w:spacing w:line="360" w:lineRule="auto"/>
        <w:rPr>
          <w:rFonts w:ascii="Times New Roman" w:hAnsi="Times New Roman"/>
        </w:rPr>
      </w:pPr>
      <w:r>
        <w:rPr>
          <w:rFonts w:ascii="Times New Roman" w:hAnsi="Times New Roman"/>
        </w:rPr>
        <w:t>Yerel ve evrensel sorunları çözmede aktif olarak katılımcı olur.</w:t>
      </w:r>
    </w:p>
    <w:p w14:paraId="7D4FBF59" w14:textId="77777777" w:rsidR="002F08DB" w:rsidRDefault="002F08DB">
      <w:pPr>
        <w:pStyle w:val="ListParagraph"/>
        <w:numPr>
          <w:ilvl w:val="0"/>
          <w:numId w:val="6"/>
        </w:numPr>
        <w:spacing w:line="360" w:lineRule="auto"/>
        <w:rPr>
          <w:rFonts w:ascii="Times New Roman" w:hAnsi="Times New Roman"/>
        </w:rPr>
      </w:pPr>
      <w:r>
        <w:rPr>
          <w:rFonts w:ascii="Times New Roman" w:hAnsi="Times New Roman"/>
        </w:rPr>
        <w:t>Yerel ve evrensel sorunlara karşı yeni projeler üretir.</w:t>
      </w:r>
    </w:p>
    <w:p w14:paraId="776CC3CC" w14:textId="77777777" w:rsidR="002F08DB" w:rsidRDefault="002F08DB">
      <w:pPr>
        <w:pStyle w:val="ListParagraph"/>
        <w:numPr>
          <w:ilvl w:val="0"/>
          <w:numId w:val="6"/>
        </w:numPr>
        <w:spacing w:line="360" w:lineRule="auto"/>
        <w:rPr>
          <w:rFonts w:ascii="Times New Roman" w:hAnsi="Times New Roman"/>
        </w:rPr>
      </w:pPr>
      <w:r>
        <w:rPr>
          <w:rFonts w:ascii="Times New Roman" w:hAnsi="Times New Roman"/>
        </w:rPr>
        <w:t>Yerel ve evrensel sorunlara karşı yeni projelerde aktif olarak rol alır/ işbirliği içinde çalışır.</w:t>
      </w:r>
    </w:p>
    <w:p w14:paraId="22A05CBA" w14:textId="77777777" w:rsidR="002F08DB" w:rsidRDefault="002F08DB">
      <w:pPr>
        <w:pStyle w:val="ListParagraph"/>
        <w:numPr>
          <w:ilvl w:val="0"/>
          <w:numId w:val="6"/>
        </w:numPr>
        <w:spacing w:line="360" w:lineRule="auto"/>
        <w:rPr>
          <w:rFonts w:ascii="Times New Roman" w:hAnsi="Times New Roman"/>
        </w:rPr>
      </w:pPr>
      <w:r>
        <w:rPr>
          <w:rFonts w:ascii="Times New Roman" w:hAnsi="Times New Roman"/>
        </w:rPr>
        <w:t>Projeleri yürütürken hem proje içinde hem de proje dışında etkili iletişim kurar.</w:t>
      </w:r>
    </w:p>
    <w:p w14:paraId="7D120988" w14:textId="77777777" w:rsidR="002F08DB" w:rsidRDefault="002F08DB">
      <w:pPr>
        <w:pStyle w:val="ListParagraph"/>
        <w:numPr>
          <w:ilvl w:val="0"/>
          <w:numId w:val="6"/>
        </w:numPr>
        <w:spacing w:line="360" w:lineRule="auto"/>
        <w:rPr>
          <w:rFonts w:ascii="Times New Roman" w:hAnsi="Times New Roman"/>
        </w:rPr>
      </w:pPr>
      <w:r>
        <w:rPr>
          <w:rFonts w:ascii="Times New Roman" w:hAnsi="Times New Roman"/>
        </w:rPr>
        <w:t>Panel, konferans, kongre, sempozyum gibi bilimsel etkinliklere izleyici, konuşmacı ya da düzenleyici olarak katılır.</w:t>
      </w:r>
    </w:p>
    <w:p w14:paraId="3804AEED" w14:textId="77777777" w:rsidR="002F08DB" w:rsidRDefault="002F08DB">
      <w:pPr>
        <w:pStyle w:val="ListParagraph"/>
        <w:numPr>
          <w:ilvl w:val="0"/>
          <w:numId w:val="6"/>
        </w:numPr>
        <w:spacing w:line="360" w:lineRule="auto"/>
        <w:rPr>
          <w:rFonts w:ascii="Times New Roman" w:hAnsi="Times New Roman"/>
        </w:rPr>
      </w:pPr>
      <w:r>
        <w:rPr>
          <w:rFonts w:ascii="Times New Roman" w:hAnsi="Times New Roman"/>
        </w:rPr>
        <w:t>Öz değerlendirme becerisini geliştirir.</w:t>
      </w:r>
    </w:p>
    <w:p w14:paraId="26B791FE" w14:textId="77777777" w:rsidR="002F08DB" w:rsidRDefault="002F08DB">
      <w:pPr>
        <w:pStyle w:val="ListParagraph"/>
        <w:numPr>
          <w:ilvl w:val="0"/>
          <w:numId w:val="6"/>
        </w:numPr>
        <w:spacing w:line="360" w:lineRule="auto"/>
        <w:rPr>
          <w:rFonts w:ascii="Times New Roman" w:hAnsi="Times New Roman"/>
        </w:rPr>
        <w:sectPr w:rsidR="002F08DB" w:rsidSect="00FF2C22">
          <w:footerReference w:type="default" r:id="rId14"/>
          <w:pgSz w:w="11906" w:h="16838"/>
          <w:pgMar w:top="1417" w:right="926" w:bottom="1417" w:left="1417" w:header="708" w:footer="708" w:gutter="0"/>
          <w:pgNumType w:fmt="lowerRoman" w:start="1"/>
          <w:cols w:space="708"/>
          <w:docGrid w:linePitch="360"/>
        </w:sectPr>
      </w:pPr>
      <w:r>
        <w:rPr>
          <w:rFonts w:ascii="Times New Roman" w:hAnsi="Times New Roman"/>
        </w:rPr>
        <w:t>Bütün bu etkinliklerde yaratıcı düşünme becerilerini kullanır.</w:t>
      </w:r>
    </w:p>
    <w:p w14:paraId="6B687338" w14:textId="77777777" w:rsidR="002F08DB" w:rsidRDefault="002F08DB">
      <w:pPr>
        <w:autoSpaceDE w:val="0"/>
        <w:jc w:val="center"/>
        <w:rPr>
          <w:b/>
          <w:bCs/>
          <w:sz w:val="22"/>
          <w:szCs w:val="22"/>
        </w:rPr>
      </w:pPr>
      <w:r>
        <w:rPr>
          <w:b/>
          <w:bCs/>
          <w:sz w:val="22"/>
          <w:szCs w:val="22"/>
        </w:rPr>
        <w:lastRenderedPageBreak/>
        <w:t>EĞİTİM FAKÜLTELERİNDE UYGULANAN TOPLUMA HİZMET UYGULAMALARI DERSİ YÖNERGESİ</w:t>
      </w:r>
    </w:p>
    <w:p w14:paraId="21192328" w14:textId="77777777" w:rsidR="002F08DB" w:rsidRDefault="002F08DB">
      <w:pPr>
        <w:autoSpaceDE w:val="0"/>
        <w:jc w:val="center"/>
        <w:rPr>
          <w:b/>
          <w:bCs/>
          <w:sz w:val="22"/>
          <w:szCs w:val="22"/>
        </w:rPr>
      </w:pPr>
    </w:p>
    <w:p w14:paraId="5C667A17" w14:textId="77777777" w:rsidR="002F08DB" w:rsidRDefault="002F08DB">
      <w:pPr>
        <w:pStyle w:val="Heading1"/>
        <w:jc w:val="center"/>
        <w:rPr>
          <w:rFonts w:ascii="Times New Roman" w:hAnsi="Times New Roman"/>
          <w:sz w:val="22"/>
          <w:szCs w:val="22"/>
        </w:rPr>
      </w:pPr>
      <w:bookmarkStart w:id="1" w:name="__RefHeading__308_1664003956"/>
      <w:bookmarkEnd w:id="1"/>
      <w:r>
        <w:rPr>
          <w:rFonts w:ascii="Times New Roman" w:hAnsi="Times New Roman"/>
          <w:sz w:val="22"/>
          <w:szCs w:val="22"/>
        </w:rPr>
        <w:t>BİRİNCİ BÖLÜM</w:t>
      </w:r>
    </w:p>
    <w:p w14:paraId="6266A5E9" w14:textId="77777777" w:rsidR="002F08DB" w:rsidRDefault="002F08DB">
      <w:pPr>
        <w:pStyle w:val="Heading2"/>
        <w:jc w:val="center"/>
        <w:rPr>
          <w:rFonts w:ascii="Times New Roman" w:hAnsi="Times New Roman" w:cs="Times New Roman"/>
          <w:i w:val="0"/>
          <w:sz w:val="22"/>
          <w:szCs w:val="22"/>
        </w:rPr>
      </w:pPr>
      <w:bookmarkStart w:id="2" w:name="__RefHeading__310_1664003956"/>
      <w:bookmarkEnd w:id="2"/>
      <w:r>
        <w:rPr>
          <w:rFonts w:ascii="Times New Roman" w:hAnsi="Times New Roman" w:cs="Times New Roman"/>
          <w:i w:val="0"/>
          <w:sz w:val="22"/>
          <w:szCs w:val="22"/>
        </w:rPr>
        <w:t>Amaç, Kapsam, Dayanak ve Tanımlar</w:t>
      </w:r>
    </w:p>
    <w:p w14:paraId="16F7C885" w14:textId="77777777" w:rsidR="002F08DB" w:rsidRDefault="002F08DB">
      <w:pPr>
        <w:tabs>
          <w:tab w:val="left" w:pos="9540"/>
        </w:tabs>
        <w:autoSpaceDE w:val="0"/>
        <w:ind w:right="23"/>
        <w:jc w:val="both"/>
        <w:rPr>
          <w:b/>
          <w:bCs/>
          <w:sz w:val="22"/>
          <w:szCs w:val="22"/>
        </w:rPr>
      </w:pPr>
      <w:r>
        <w:rPr>
          <w:b/>
          <w:bCs/>
          <w:sz w:val="22"/>
          <w:szCs w:val="22"/>
        </w:rPr>
        <w:t>1.1. Amaç</w:t>
      </w:r>
    </w:p>
    <w:p w14:paraId="3AD446DF" w14:textId="77777777" w:rsidR="002F08DB" w:rsidRDefault="002F08DB">
      <w:pPr>
        <w:tabs>
          <w:tab w:val="left" w:pos="9540"/>
        </w:tabs>
        <w:autoSpaceDE w:val="0"/>
        <w:ind w:right="23"/>
        <w:jc w:val="both"/>
        <w:rPr>
          <w:sz w:val="22"/>
          <w:szCs w:val="22"/>
        </w:rPr>
      </w:pPr>
      <w:r>
        <w:rPr>
          <w:sz w:val="22"/>
          <w:szCs w:val="22"/>
        </w:rPr>
        <w:t>Bu yönergenin amacı, eğitim fakültelerinde öğretim programlarında Yüksek Öğretim Kurulu tarafından yapılan değişiklikler çerçevesinde 2006-2007 Öğretim Yılından itibaren uygulanmaya başlanan “Topluma Hizmet Uygulamaları” dersinin yürütülmesine ilişkin esasları düzenlemektir.</w:t>
      </w:r>
    </w:p>
    <w:p w14:paraId="7CAFA775" w14:textId="77777777" w:rsidR="002F08DB" w:rsidRDefault="002F08DB">
      <w:pPr>
        <w:tabs>
          <w:tab w:val="left" w:pos="9540"/>
        </w:tabs>
        <w:autoSpaceDE w:val="0"/>
        <w:ind w:right="23"/>
        <w:jc w:val="both"/>
        <w:rPr>
          <w:b/>
          <w:bCs/>
          <w:sz w:val="22"/>
          <w:szCs w:val="22"/>
        </w:rPr>
      </w:pPr>
    </w:p>
    <w:p w14:paraId="79B83A86" w14:textId="77777777" w:rsidR="002F08DB" w:rsidRDefault="002F08DB">
      <w:pPr>
        <w:tabs>
          <w:tab w:val="left" w:pos="9540"/>
        </w:tabs>
        <w:autoSpaceDE w:val="0"/>
        <w:ind w:right="23"/>
        <w:jc w:val="both"/>
        <w:rPr>
          <w:b/>
          <w:bCs/>
          <w:sz w:val="22"/>
          <w:szCs w:val="22"/>
        </w:rPr>
      </w:pPr>
      <w:r>
        <w:rPr>
          <w:b/>
          <w:bCs/>
          <w:sz w:val="22"/>
          <w:szCs w:val="22"/>
        </w:rPr>
        <w:t>1.2. Kapsam</w:t>
      </w:r>
    </w:p>
    <w:p w14:paraId="2BAA0CA9" w14:textId="77777777" w:rsidR="002F08DB" w:rsidRDefault="002F08DB">
      <w:pPr>
        <w:tabs>
          <w:tab w:val="left" w:pos="9180"/>
          <w:tab w:val="left" w:pos="9360"/>
          <w:tab w:val="left" w:pos="9540"/>
        </w:tabs>
        <w:autoSpaceDE w:val="0"/>
        <w:ind w:right="23"/>
        <w:jc w:val="both"/>
        <w:rPr>
          <w:sz w:val="22"/>
          <w:szCs w:val="22"/>
        </w:rPr>
      </w:pPr>
      <w:r>
        <w:rPr>
          <w:sz w:val="22"/>
          <w:szCs w:val="22"/>
        </w:rPr>
        <w:t>Bu yönerge eğitim fakültelerinin eğitim programında zorunlu ders olarak yer alan topluma hizmet uygulamaları dersinin yürütülmesinde öğrencilerin, öğretim elemanlarının, öğrenci danışmanlarının, ana bilim dalı başkanlıklarının, bölüm başkanlıklarının ve fakülte dekanlıklarının görev ve sorumlulukları ile topluma hizmet çalışmalarının planlama, uygulama ve değerlendirme aşamalarına ilişkin düzenlemeleri kapsamaktadır.</w:t>
      </w:r>
    </w:p>
    <w:p w14:paraId="35B46B1D" w14:textId="77777777" w:rsidR="002F08DB" w:rsidRDefault="002F08DB">
      <w:pPr>
        <w:tabs>
          <w:tab w:val="left" w:pos="9540"/>
        </w:tabs>
        <w:autoSpaceDE w:val="0"/>
        <w:ind w:right="23"/>
        <w:jc w:val="both"/>
        <w:rPr>
          <w:b/>
          <w:bCs/>
          <w:sz w:val="22"/>
          <w:szCs w:val="22"/>
        </w:rPr>
      </w:pPr>
    </w:p>
    <w:p w14:paraId="657E0875" w14:textId="77777777" w:rsidR="002F08DB" w:rsidRDefault="002F08DB">
      <w:pPr>
        <w:tabs>
          <w:tab w:val="left" w:pos="9540"/>
        </w:tabs>
        <w:autoSpaceDE w:val="0"/>
        <w:ind w:right="23"/>
        <w:jc w:val="both"/>
        <w:rPr>
          <w:b/>
          <w:bCs/>
          <w:sz w:val="22"/>
          <w:szCs w:val="22"/>
        </w:rPr>
      </w:pPr>
      <w:r>
        <w:rPr>
          <w:b/>
          <w:bCs/>
          <w:sz w:val="22"/>
          <w:szCs w:val="22"/>
        </w:rPr>
        <w:t>1.3. Dayanak</w:t>
      </w:r>
    </w:p>
    <w:p w14:paraId="2F1750F0" w14:textId="77777777" w:rsidR="002F08DB" w:rsidRDefault="002F08DB">
      <w:pPr>
        <w:tabs>
          <w:tab w:val="left" w:pos="9540"/>
        </w:tabs>
        <w:autoSpaceDE w:val="0"/>
        <w:ind w:right="23"/>
        <w:jc w:val="both"/>
        <w:rPr>
          <w:sz w:val="22"/>
          <w:szCs w:val="22"/>
        </w:rPr>
      </w:pPr>
      <w:r>
        <w:rPr>
          <w:sz w:val="22"/>
          <w:szCs w:val="22"/>
        </w:rPr>
        <w:t>Bu yönerge 2547 sayılı Yüksek Öğretim Kurulu Kanunu çerçevesinde, Yüksek Öğretim Kurulu tarafından hazırlanan ve 2006-2007 Öğretim Yılından itibaren uygulamaya konulan eğitim fakültelerinin yeni eğitim programlarına dayanılarak hazırlanmıştır.</w:t>
      </w:r>
    </w:p>
    <w:p w14:paraId="2C88D843" w14:textId="77777777" w:rsidR="002F08DB" w:rsidRDefault="002F08DB">
      <w:pPr>
        <w:tabs>
          <w:tab w:val="left" w:pos="9540"/>
        </w:tabs>
        <w:autoSpaceDE w:val="0"/>
        <w:ind w:right="23"/>
        <w:jc w:val="both"/>
        <w:rPr>
          <w:b/>
          <w:bCs/>
          <w:sz w:val="22"/>
          <w:szCs w:val="22"/>
        </w:rPr>
      </w:pPr>
    </w:p>
    <w:p w14:paraId="18DD4A59" w14:textId="77777777" w:rsidR="002F08DB" w:rsidRDefault="002F08DB">
      <w:pPr>
        <w:tabs>
          <w:tab w:val="left" w:pos="9540"/>
        </w:tabs>
        <w:autoSpaceDE w:val="0"/>
        <w:ind w:right="23"/>
        <w:jc w:val="both"/>
        <w:rPr>
          <w:b/>
          <w:bCs/>
          <w:sz w:val="22"/>
          <w:szCs w:val="22"/>
        </w:rPr>
      </w:pPr>
      <w:r>
        <w:rPr>
          <w:b/>
          <w:bCs/>
          <w:sz w:val="22"/>
          <w:szCs w:val="22"/>
        </w:rPr>
        <w:t>1.4. Tanımlar</w:t>
      </w:r>
    </w:p>
    <w:p w14:paraId="7C7A0129" w14:textId="77777777" w:rsidR="002F08DB" w:rsidRDefault="002F08DB">
      <w:pPr>
        <w:tabs>
          <w:tab w:val="left" w:pos="9540"/>
        </w:tabs>
        <w:autoSpaceDE w:val="0"/>
        <w:ind w:right="23"/>
        <w:jc w:val="both"/>
        <w:rPr>
          <w:sz w:val="22"/>
          <w:szCs w:val="22"/>
        </w:rPr>
      </w:pPr>
      <w:r>
        <w:rPr>
          <w:sz w:val="22"/>
          <w:szCs w:val="22"/>
        </w:rPr>
        <w:t>Bu yönergede yer alan,</w:t>
      </w:r>
    </w:p>
    <w:p w14:paraId="6F8B7103" w14:textId="77777777" w:rsidR="002F08DB" w:rsidRDefault="002F08DB">
      <w:pPr>
        <w:tabs>
          <w:tab w:val="left" w:pos="9540"/>
        </w:tabs>
        <w:autoSpaceDE w:val="0"/>
        <w:ind w:right="23"/>
        <w:jc w:val="both"/>
        <w:rPr>
          <w:sz w:val="22"/>
          <w:szCs w:val="22"/>
        </w:rPr>
      </w:pPr>
    </w:p>
    <w:p w14:paraId="537B6850" w14:textId="77777777" w:rsidR="002F08DB" w:rsidRDefault="002F08DB">
      <w:pPr>
        <w:tabs>
          <w:tab w:val="left" w:pos="9000"/>
          <w:tab w:val="left" w:pos="9540"/>
        </w:tabs>
        <w:autoSpaceDE w:val="0"/>
        <w:ind w:right="23"/>
        <w:jc w:val="both"/>
        <w:rPr>
          <w:sz w:val="22"/>
          <w:szCs w:val="22"/>
        </w:rPr>
      </w:pPr>
      <w:r>
        <w:rPr>
          <w:b/>
          <w:bCs/>
          <w:sz w:val="22"/>
          <w:szCs w:val="22"/>
        </w:rPr>
        <w:t xml:space="preserve">a) Eğitim Programları: </w:t>
      </w:r>
      <w:r>
        <w:rPr>
          <w:sz w:val="22"/>
          <w:szCs w:val="22"/>
        </w:rPr>
        <w:t>Bir eğitim kurumunda gençler ve yetişkinler için sağlanan millî eğitimin ve Kurumun amaçlarının gerçekleşmesine yönelik tüm faaliyetleri kapsayan programları,</w:t>
      </w:r>
    </w:p>
    <w:p w14:paraId="405DB861" w14:textId="77777777" w:rsidR="002F08DB" w:rsidRDefault="002F08DB">
      <w:pPr>
        <w:tabs>
          <w:tab w:val="left" w:pos="9000"/>
          <w:tab w:val="left" w:pos="9540"/>
        </w:tabs>
        <w:autoSpaceDE w:val="0"/>
        <w:ind w:right="23"/>
        <w:jc w:val="both"/>
        <w:rPr>
          <w:b/>
          <w:bCs/>
          <w:sz w:val="22"/>
          <w:szCs w:val="22"/>
          <w:shd w:val="clear" w:color="auto" w:fill="FFFF00"/>
        </w:rPr>
      </w:pPr>
    </w:p>
    <w:p w14:paraId="6677299E" w14:textId="77777777" w:rsidR="002F08DB" w:rsidRDefault="002F08DB">
      <w:pPr>
        <w:tabs>
          <w:tab w:val="left" w:pos="9000"/>
          <w:tab w:val="left" w:pos="9540"/>
        </w:tabs>
        <w:autoSpaceDE w:val="0"/>
        <w:ind w:right="23"/>
        <w:jc w:val="both"/>
        <w:rPr>
          <w:bCs/>
          <w:sz w:val="22"/>
          <w:szCs w:val="22"/>
        </w:rPr>
      </w:pPr>
      <w:r>
        <w:rPr>
          <w:b/>
          <w:bCs/>
          <w:sz w:val="22"/>
          <w:szCs w:val="22"/>
        </w:rPr>
        <w:t xml:space="preserve">b) Öğretim Programları: </w:t>
      </w:r>
      <w:r>
        <w:rPr>
          <w:bCs/>
          <w:sz w:val="22"/>
          <w:szCs w:val="22"/>
        </w:rPr>
        <w:t xml:space="preserve">Eğitim programı içinden ağırlık taşıyan kesim öğretim programıdır ve genellikle bilgi kategorilerinden oluşan programları, </w:t>
      </w:r>
    </w:p>
    <w:p w14:paraId="04847E13" w14:textId="77777777" w:rsidR="002F08DB" w:rsidRDefault="002F08DB">
      <w:pPr>
        <w:tabs>
          <w:tab w:val="left" w:pos="9540"/>
        </w:tabs>
        <w:autoSpaceDE w:val="0"/>
        <w:ind w:right="23"/>
        <w:jc w:val="both"/>
        <w:rPr>
          <w:sz w:val="22"/>
          <w:szCs w:val="22"/>
        </w:rPr>
      </w:pPr>
    </w:p>
    <w:p w14:paraId="69E5530D" w14:textId="77777777" w:rsidR="002F08DB" w:rsidRDefault="002F08DB">
      <w:pPr>
        <w:tabs>
          <w:tab w:val="left" w:pos="9540"/>
        </w:tabs>
        <w:autoSpaceDE w:val="0"/>
        <w:ind w:right="23"/>
        <w:jc w:val="both"/>
        <w:rPr>
          <w:sz w:val="22"/>
          <w:szCs w:val="22"/>
        </w:rPr>
      </w:pPr>
      <w:r>
        <w:rPr>
          <w:b/>
          <w:bCs/>
          <w:sz w:val="22"/>
          <w:szCs w:val="22"/>
        </w:rPr>
        <w:t xml:space="preserve">c) Topluma Hizmet Uygulamaları Dersi: </w:t>
      </w:r>
      <w:r>
        <w:rPr>
          <w:sz w:val="22"/>
          <w:szCs w:val="22"/>
        </w:rPr>
        <w:t>Eğitim fakültelerinin eğitim programlarında yer alan; haftada 1 saati teorik, 2 saati uygulamadan oluşan topluma hizmet uygulamaları dersini,</w:t>
      </w:r>
    </w:p>
    <w:p w14:paraId="1DB003C0" w14:textId="77777777" w:rsidR="002F08DB" w:rsidRDefault="002F08DB">
      <w:pPr>
        <w:tabs>
          <w:tab w:val="left" w:pos="9540"/>
        </w:tabs>
        <w:autoSpaceDE w:val="0"/>
        <w:ind w:right="23"/>
        <w:jc w:val="both"/>
        <w:rPr>
          <w:sz w:val="22"/>
          <w:szCs w:val="22"/>
        </w:rPr>
      </w:pPr>
    </w:p>
    <w:p w14:paraId="048C910E" w14:textId="77777777" w:rsidR="002F08DB" w:rsidRDefault="002F08DB">
      <w:pPr>
        <w:tabs>
          <w:tab w:val="left" w:pos="9540"/>
        </w:tabs>
        <w:autoSpaceDE w:val="0"/>
        <w:ind w:right="23"/>
        <w:jc w:val="both"/>
        <w:rPr>
          <w:sz w:val="22"/>
          <w:szCs w:val="22"/>
        </w:rPr>
      </w:pPr>
      <w:r>
        <w:rPr>
          <w:b/>
          <w:bCs/>
          <w:sz w:val="22"/>
          <w:szCs w:val="22"/>
        </w:rPr>
        <w:t xml:space="preserve">ç) Öğretmen Adayı: </w:t>
      </w:r>
      <w:r>
        <w:rPr>
          <w:sz w:val="22"/>
          <w:szCs w:val="22"/>
        </w:rPr>
        <w:t>Topluma hizmet uygulamalarına katılan eğitim fakültesi öğrencilerini,</w:t>
      </w:r>
    </w:p>
    <w:p w14:paraId="1FA57152" w14:textId="77777777" w:rsidR="002F08DB" w:rsidRDefault="002F08DB">
      <w:pPr>
        <w:tabs>
          <w:tab w:val="left" w:pos="9540"/>
        </w:tabs>
        <w:autoSpaceDE w:val="0"/>
        <w:ind w:right="23"/>
        <w:jc w:val="both"/>
        <w:rPr>
          <w:b/>
          <w:bCs/>
          <w:sz w:val="22"/>
          <w:szCs w:val="22"/>
        </w:rPr>
      </w:pPr>
    </w:p>
    <w:p w14:paraId="28F92936" w14:textId="77777777" w:rsidR="002F08DB" w:rsidRDefault="002F08DB">
      <w:pPr>
        <w:tabs>
          <w:tab w:val="left" w:pos="9540"/>
        </w:tabs>
        <w:autoSpaceDE w:val="0"/>
        <w:ind w:right="23"/>
        <w:jc w:val="both"/>
        <w:rPr>
          <w:sz w:val="22"/>
          <w:szCs w:val="22"/>
        </w:rPr>
      </w:pPr>
      <w:r>
        <w:rPr>
          <w:b/>
          <w:bCs/>
          <w:sz w:val="22"/>
          <w:szCs w:val="22"/>
        </w:rPr>
        <w:t xml:space="preserve">d) Topluma Hizmet Uygulamaları Projesi: </w:t>
      </w:r>
      <w:r>
        <w:rPr>
          <w:sz w:val="22"/>
          <w:szCs w:val="22"/>
        </w:rPr>
        <w:t>Öğretmen adaylarının topluma hizmet uygulamaları dersi kapsamında gerçekleştirecekleri birden fazla etkinliği içeren projeyi,</w:t>
      </w:r>
    </w:p>
    <w:p w14:paraId="79AECEF6" w14:textId="77777777" w:rsidR="002F08DB" w:rsidRDefault="002F08DB">
      <w:pPr>
        <w:tabs>
          <w:tab w:val="left" w:pos="9540"/>
        </w:tabs>
        <w:autoSpaceDE w:val="0"/>
        <w:ind w:right="23"/>
        <w:jc w:val="both"/>
        <w:rPr>
          <w:sz w:val="22"/>
          <w:szCs w:val="22"/>
        </w:rPr>
      </w:pPr>
    </w:p>
    <w:p w14:paraId="4246A51C" w14:textId="77777777" w:rsidR="002F08DB" w:rsidRDefault="002F08DB">
      <w:pPr>
        <w:tabs>
          <w:tab w:val="left" w:pos="9540"/>
        </w:tabs>
        <w:autoSpaceDE w:val="0"/>
        <w:ind w:right="23"/>
        <w:jc w:val="both"/>
        <w:rPr>
          <w:sz w:val="22"/>
          <w:szCs w:val="22"/>
        </w:rPr>
      </w:pPr>
      <w:r>
        <w:rPr>
          <w:b/>
          <w:bCs/>
          <w:sz w:val="22"/>
          <w:szCs w:val="22"/>
        </w:rPr>
        <w:t xml:space="preserve">e) Hedef Kuruluş/Kitle: </w:t>
      </w:r>
      <w:r>
        <w:rPr>
          <w:sz w:val="22"/>
          <w:szCs w:val="22"/>
        </w:rPr>
        <w:t>Topluma hizmet uygulamaları projelerinde gerçekleştirilecek etkinliklerin uygulanacağı kuruluşu, topluluğu, kesimi, öğrencileri veya bireyleri,</w:t>
      </w:r>
    </w:p>
    <w:p w14:paraId="2B38F2AC" w14:textId="77777777" w:rsidR="002F08DB" w:rsidRDefault="002F08DB">
      <w:pPr>
        <w:tabs>
          <w:tab w:val="left" w:pos="9540"/>
        </w:tabs>
        <w:autoSpaceDE w:val="0"/>
        <w:ind w:right="23"/>
        <w:jc w:val="both"/>
        <w:rPr>
          <w:sz w:val="22"/>
          <w:szCs w:val="22"/>
        </w:rPr>
      </w:pPr>
    </w:p>
    <w:p w14:paraId="42C27F9C" w14:textId="77777777" w:rsidR="002F08DB" w:rsidRDefault="002F08DB">
      <w:pPr>
        <w:tabs>
          <w:tab w:val="left" w:pos="9540"/>
        </w:tabs>
        <w:autoSpaceDE w:val="0"/>
        <w:ind w:right="23"/>
        <w:jc w:val="both"/>
        <w:rPr>
          <w:bCs/>
          <w:sz w:val="22"/>
          <w:szCs w:val="22"/>
        </w:rPr>
      </w:pPr>
      <w:r>
        <w:rPr>
          <w:b/>
          <w:bCs/>
          <w:sz w:val="22"/>
          <w:szCs w:val="22"/>
        </w:rPr>
        <w:t xml:space="preserve">f) Topluma Hizmet Uygulamaları Koordinatörler Kurulu: </w:t>
      </w:r>
      <w:r>
        <w:rPr>
          <w:bCs/>
          <w:sz w:val="22"/>
          <w:szCs w:val="22"/>
        </w:rPr>
        <w:t>Fakülte dekanı ya da yardımcılarından birisinin, topluma hizmet uygulamaları fakülte koordinatörünün ve bölüm koordinatörlerinin oluşturduğu kurulu,</w:t>
      </w:r>
    </w:p>
    <w:p w14:paraId="3AA65652" w14:textId="77777777" w:rsidR="002F08DB" w:rsidRDefault="002F08DB">
      <w:pPr>
        <w:tabs>
          <w:tab w:val="left" w:pos="9540"/>
        </w:tabs>
        <w:autoSpaceDE w:val="0"/>
        <w:ind w:right="23"/>
        <w:jc w:val="both"/>
        <w:rPr>
          <w:sz w:val="22"/>
          <w:szCs w:val="22"/>
        </w:rPr>
      </w:pPr>
    </w:p>
    <w:p w14:paraId="1A4A48AE" w14:textId="77777777" w:rsidR="002F08DB" w:rsidRDefault="002F08DB">
      <w:pPr>
        <w:tabs>
          <w:tab w:val="left" w:pos="9540"/>
        </w:tabs>
        <w:autoSpaceDE w:val="0"/>
        <w:ind w:right="23"/>
        <w:jc w:val="both"/>
        <w:rPr>
          <w:sz w:val="22"/>
          <w:szCs w:val="22"/>
        </w:rPr>
      </w:pPr>
      <w:r>
        <w:rPr>
          <w:b/>
          <w:bCs/>
          <w:sz w:val="22"/>
          <w:szCs w:val="22"/>
        </w:rPr>
        <w:t xml:space="preserve">g) Topluma Hizmet Uygulamaları Fakülte Koordinatörü: </w:t>
      </w:r>
      <w:r>
        <w:rPr>
          <w:sz w:val="22"/>
          <w:szCs w:val="22"/>
        </w:rPr>
        <w:t>Fakülte dekanları tarafından fakültelerdeki topluma hizmet uygulamaları çalışmalarının planlama, uygulama eşgüdümünü sağlamakla ve gerektiğinde ilgili kurum ve kuruluşlarla işbirliği için gereken yazışmaları yapmakla görevlendirilen öğretim elemanını,</w:t>
      </w:r>
    </w:p>
    <w:p w14:paraId="2ED2FA3A" w14:textId="77777777" w:rsidR="002F08DB" w:rsidRDefault="002F08DB">
      <w:pPr>
        <w:tabs>
          <w:tab w:val="left" w:pos="9540"/>
        </w:tabs>
        <w:autoSpaceDE w:val="0"/>
        <w:ind w:right="23"/>
        <w:jc w:val="center"/>
        <w:rPr>
          <w:sz w:val="22"/>
          <w:szCs w:val="22"/>
        </w:rPr>
      </w:pPr>
    </w:p>
    <w:p w14:paraId="6ED653B1" w14:textId="77777777" w:rsidR="002F08DB" w:rsidRDefault="002F08DB">
      <w:pPr>
        <w:tabs>
          <w:tab w:val="left" w:pos="9540"/>
        </w:tabs>
        <w:autoSpaceDE w:val="0"/>
        <w:ind w:right="23"/>
        <w:jc w:val="both"/>
        <w:rPr>
          <w:sz w:val="22"/>
          <w:szCs w:val="22"/>
        </w:rPr>
      </w:pPr>
      <w:r>
        <w:rPr>
          <w:b/>
          <w:bCs/>
          <w:sz w:val="22"/>
          <w:szCs w:val="22"/>
        </w:rPr>
        <w:t>h) Topluma Hizmet Uygulamaları Bölüm Koordinatörü</w:t>
      </w:r>
      <w:r>
        <w:rPr>
          <w:sz w:val="22"/>
          <w:szCs w:val="22"/>
        </w:rPr>
        <w:t>: Bölümlerde, topluma hizmet uygulamaları çalışmalarının eş güdümü ile görevli öğretim elemanını,</w:t>
      </w:r>
    </w:p>
    <w:p w14:paraId="2F55983A" w14:textId="77777777" w:rsidR="002F08DB" w:rsidRDefault="002F08DB">
      <w:pPr>
        <w:autoSpaceDE w:val="0"/>
        <w:jc w:val="both"/>
        <w:rPr>
          <w:sz w:val="22"/>
          <w:szCs w:val="22"/>
        </w:rPr>
      </w:pPr>
      <w:r>
        <w:rPr>
          <w:b/>
          <w:bCs/>
          <w:sz w:val="22"/>
          <w:szCs w:val="22"/>
        </w:rPr>
        <w:lastRenderedPageBreak/>
        <w:t xml:space="preserve">ı) Proje Danışmanı: </w:t>
      </w:r>
      <w:r>
        <w:rPr>
          <w:sz w:val="22"/>
          <w:szCs w:val="22"/>
        </w:rPr>
        <w:t>Projenin amacına ve kapsamına uygun sayıda öğretmen adayının topluma hizmet uygulamaları çalışmalarını yönlendirmek, eş güdüm sağlamak, uygulamalarını izlemek ve değerlendirmelerini yapmakla görevli öğretim elemanını,</w:t>
      </w:r>
    </w:p>
    <w:p w14:paraId="01BDA458" w14:textId="77777777" w:rsidR="002F08DB" w:rsidRDefault="002F08DB">
      <w:pPr>
        <w:autoSpaceDE w:val="0"/>
        <w:jc w:val="both"/>
        <w:rPr>
          <w:sz w:val="22"/>
          <w:szCs w:val="22"/>
        </w:rPr>
      </w:pPr>
    </w:p>
    <w:p w14:paraId="63566B14" w14:textId="77777777" w:rsidR="002F08DB" w:rsidRDefault="002F08DB">
      <w:pPr>
        <w:autoSpaceDE w:val="0"/>
        <w:jc w:val="both"/>
        <w:rPr>
          <w:sz w:val="22"/>
          <w:szCs w:val="22"/>
        </w:rPr>
      </w:pPr>
      <w:r>
        <w:rPr>
          <w:b/>
          <w:bCs/>
          <w:sz w:val="22"/>
          <w:szCs w:val="22"/>
        </w:rPr>
        <w:t xml:space="preserve">i) Proje Koordinatörü: </w:t>
      </w:r>
      <w:r>
        <w:rPr>
          <w:sz w:val="22"/>
          <w:szCs w:val="22"/>
        </w:rPr>
        <w:t>Proje çalışma grubunda yer alan ve grup üyeleri ve dersin yürütülmesinden sorumlu öğretim elemanı arasında eş güdümü sağlayan öğretmen adayını,</w:t>
      </w:r>
    </w:p>
    <w:p w14:paraId="0556D76E" w14:textId="77777777" w:rsidR="002F08DB" w:rsidRDefault="002F08DB">
      <w:pPr>
        <w:autoSpaceDE w:val="0"/>
        <w:jc w:val="both"/>
        <w:rPr>
          <w:sz w:val="22"/>
          <w:szCs w:val="22"/>
        </w:rPr>
      </w:pPr>
    </w:p>
    <w:p w14:paraId="6F93566C" w14:textId="77777777" w:rsidR="002F08DB" w:rsidRDefault="002F08DB">
      <w:pPr>
        <w:autoSpaceDE w:val="0"/>
        <w:jc w:val="both"/>
        <w:rPr>
          <w:sz w:val="22"/>
          <w:szCs w:val="22"/>
        </w:rPr>
      </w:pPr>
      <w:r>
        <w:rPr>
          <w:b/>
          <w:bCs/>
          <w:sz w:val="22"/>
          <w:szCs w:val="22"/>
        </w:rPr>
        <w:t xml:space="preserve">j) Proje Havuzu: </w:t>
      </w:r>
      <w:r>
        <w:rPr>
          <w:sz w:val="22"/>
          <w:szCs w:val="22"/>
        </w:rPr>
        <w:t>Fakültedeki öğretim elemanlarının ve öğrencilerin katkılarıyla geliştirilen ve “Fakülte Topluma Hizmet Uygulamaları Koordinatörler Kurulu" tarafından kabul edilen tanımlı projeleri,</w:t>
      </w:r>
    </w:p>
    <w:p w14:paraId="026767AC" w14:textId="77777777" w:rsidR="002F08DB" w:rsidRDefault="002F08DB">
      <w:pPr>
        <w:autoSpaceDE w:val="0"/>
        <w:jc w:val="both"/>
        <w:rPr>
          <w:b/>
          <w:bCs/>
          <w:sz w:val="22"/>
          <w:szCs w:val="22"/>
        </w:rPr>
      </w:pPr>
    </w:p>
    <w:p w14:paraId="5400DD51" w14:textId="77777777" w:rsidR="002F08DB" w:rsidRDefault="002F08DB">
      <w:pPr>
        <w:autoSpaceDE w:val="0"/>
        <w:jc w:val="both"/>
        <w:rPr>
          <w:sz w:val="22"/>
          <w:szCs w:val="22"/>
        </w:rPr>
      </w:pPr>
      <w:r>
        <w:rPr>
          <w:b/>
          <w:bCs/>
          <w:sz w:val="22"/>
          <w:szCs w:val="22"/>
        </w:rPr>
        <w:t xml:space="preserve">k) Proje Ekibi: </w:t>
      </w:r>
      <w:r>
        <w:rPr>
          <w:sz w:val="22"/>
          <w:szCs w:val="22"/>
        </w:rPr>
        <w:t>En az bir danışman ile aynı projede yer alan öğretmen adaylarını,</w:t>
      </w:r>
    </w:p>
    <w:p w14:paraId="4037503C" w14:textId="77777777" w:rsidR="002F08DB" w:rsidRDefault="002F08DB">
      <w:pPr>
        <w:autoSpaceDE w:val="0"/>
        <w:jc w:val="both"/>
        <w:rPr>
          <w:sz w:val="22"/>
          <w:szCs w:val="22"/>
        </w:rPr>
      </w:pPr>
    </w:p>
    <w:p w14:paraId="250DD62E" w14:textId="77777777" w:rsidR="002F08DB" w:rsidRDefault="002F08DB">
      <w:pPr>
        <w:autoSpaceDE w:val="0"/>
        <w:jc w:val="both"/>
        <w:rPr>
          <w:sz w:val="22"/>
          <w:szCs w:val="22"/>
        </w:rPr>
      </w:pPr>
      <w:r>
        <w:rPr>
          <w:b/>
          <w:bCs/>
          <w:sz w:val="22"/>
          <w:szCs w:val="22"/>
        </w:rPr>
        <w:t xml:space="preserve">l) Proje Elemanı: </w:t>
      </w:r>
      <w:r>
        <w:rPr>
          <w:bCs/>
          <w:sz w:val="22"/>
          <w:szCs w:val="22"/>
        </w:rPr>
        <w:t xml:space="preserve">Projedeki etkinliklerden en az birini yerine getirmek üzere görev alan öğretmen adayını </w:t>
      </w:r>
      <w:r>
        <w:rPr>
          <w:sz w:val="22"/>
          <w:szCs w:val="22"/>
        </w:rPr>
        <w:t>ifade etmektedir.</w:t>
      </w:r>
    </w:p>
    <w:p w14:paraId="1EDE6806" w14:textId="77777777" w:rsidR="002F08DB" w:rsidRDefault="002F08DB">
      <w:pPr>
        <w:autoSpaceDE w:val="0"/>
        <w:jc w:val="both"/>
        <w:rPr>
          <w:sz w:val="22"/>
          <w:szCs w:val="22"/>
        </w:rPr>
      </w:pPr>
    </w:p>
    <w:p w14:paraId="55496254" w14:textId="77777777" w:rsidR="002F08DB" w:rsidRDefault="002F08DB">
      <w:pPr>
        <w:pStyle w:val="Heading1"/>
        <w:jc w:val="center"/>
        <w:rPr>
          <w:rFonts w:ascii="Times New Roman" w:hAnsi="Times New Roman"/>
          <w:sz w:val="22"/>
          <w:szCs w:val="22"/>
        </w:rPr>
      </w:pPr>
      <w:bookmarkStart w:id="3" w:name="__RefHeading__312_1664003956"/>
      <w:bookmarkEnd w:id="3"/>
      <w:r>
        <w:rPr>
          <w:rFonts w:ascii="Times New Roman" w:hAnsi="Times New Roman"/>
          <w:sz w:val="22"/>
          <w:szCs w:val="22"/>
        </w:rPr>
        <w:t>İKİNCİ BÖLÜM</w:t>
      </w:r>
    </w:p>
    <w:p w14:paraId="7B4E1A89" w14:textId="77777777" w:rsidR="002F08DB" w:rsidRDefault="002F08DB">
      <w:pPr>
        <w:pStyle w:val="Heading2"/>
        <w:jc w:val="center"/>
        <w:rPr>
          <w:rFonts w:ascii="Times New Roman" w:hAnsi="Times New Roman"/>
          <w:bCs w:val="0"/>
          <w:i w:val="0"/>
          <w:iCs w:val="0"/>
          <w:sz w:val="22"/>
          <w:szCs w:val="22"/>
        </w:rPr>
      </w:pPr>
      <w:bookmarkStart w:id="4" w:name="__RefHeading__314_1664003956"/>
      <w:bookmarkEnd w:id="4"/>
      <w:r>
        <w:rPr>
          <w:rFonts w:ascii="Times New Roman" w:hAnsi="Times New Roman"/>
          <w:bCs w:val="0"/>
          <w:i w:val="0"/>
          <w:iCs w:val="0"/>
          <w:sz w:val="22"/>
          <w:szCs w:val="22"/>
        </w:rPr>
        <w:t>Genel İlkeler ve Uygulama Esasları</w:t>
      </w:r>
    </w:p>
    <w:p w14:paraId="7E5CFACB" w14:textId="77777777" w:rsidR="002F08DB" w:rsidRDefault="002F08DB">
      <w:pPr>
        <w:autoSpaceDE w:val="0"/>
        <w:jc w:val="both"/>
        <w:rPr>
          <w:b/>
          <w:bCs/>
          <w:sz w:val="22"/>
          <w:szCs w:val="22"/>
        </w:rPr>
      </w:pPr>
    </w:p>
    <w:p w14:paraId="500E35B5" w14:textId="77777777" w:rsidR="002F08DB" w:rsidRDefault="002F08DB">
      <w:pPr>
        <w:pStyle w:val="Heading3"/>
        <w:rPr>
          <w:rFonts w:ascii="Times New Roman" w:hAnsi="Times New Roman" w:cs="Times New Roman"/>
          <w:sz w:val="22"/>
          <w:szCs w:val="22"/>
        </w:rPr>
      </w:pPr>
      <w:bookmarkStart w:id="5" w:name="__RefHeading__316_1664003956"/>
      <w:bookmarkEnd w:id="5"/>
      <w:r>
        <w:rPr>
          <w:rFonts w:ascii="Times New Roman" w:hAnsi="Times New Roman" w:cs="Times New Roman"/>
          <w:sz w:val="22"/>
          <w:szCs w:val="22"/>
        </w:rPr>
        <w:t>2.1. Genel İlkeler</w:t>
      </w:r>
    </w:p>
    <w:p w14:paraId="4C2F3340" w14:textId="77777777" w:rsidR="002F08DB" w:rsidRDefault="002F08DB">
      <w:pPr>
        <w:autoSpaceDE w:val="0"/>
        <w:jc w:val="both"/>
        <w:rPr>
          <w:b/>
          <w:bCs/>
          <w:sz w:val="22"/>
          <w:szCs w:val="22"/>
        </w:rPr>
      </w:pPr>
    </w:p>
    <w:p w14:paraId="49CDF790" w14:textId="77777777" w:rsidR="002F08DB" w:rsidRDefault="002F08DB">
      <w:pPr>
        <w:autoSpaceDE w:val="0"/>
        <w:jc w:val="both"/>
        <w:rPr>
          <w:sz w:val="22"/>
          <w:szCs w:val="22"/>
        </w:rPr>
      </w:pPr>
      <w:r>
        <w:rPr>
          <w:b/>
          <w:bCs/>
          <w:sz w:val="22"/>
          <w:szCs w:val="22"/>
        </w:rPr>
        <w:t xml:space="preserve">2.1.1. </w:t>
      </w:r>
      <w:r>
        <w:rPr>
          <w:sz w:val="22"/>
          <w:szCs w:val="22"/>
        </w:rPr>
        <w:t>Topluma hizmet uygulamaları projelerinde ve bu projelerde yer alan etkinliklerde amaçlananlar, sergilenen tavır ve mesajlar, Atatürk ilke ve inkılâplarını koruyucu, bilim ve aklı rehber edinen, ulusal birlik ve bütünlüğünü destekleyici nitelikte olmalıdır.</w:t>
      </w:r>
    </w:p>
    <w:p w14:paraId="7D9F3CEE" w14:textId="77777777" w:rsidR="002F08DB" w:rsidRDefault="002F08DB">
      <w:pPr>
        <w:autoSpaceDE w:val="0"/>
        <w:jc w:val="both"/>
        <w:rPr>
          <w:b/>
          <w:bCs/>
          <w:sz w:val="22"/>
          <w:szCs w:val="22"/>
        </w:rPr>
      </w:pPr>
    </w:p>
    <w:p w14:paraId="60F16CB2" w14:textId="77777777" w:rsidR="002F08DB" w:rsidRDefault="002F08DB">
      <w:pPr>
        <w:autoSpaceDE w:val="0"/>
        <w:jc w:val="both"/>
        <w:rPr>
          <w:sz w:val="22"/>
          <w:szCs w:val="22"/>
        </w:rPr>
      </w:pPr>
      <w:r>
        <w:rPr>
          <w:b/>
          <w:bCs/>
          <w:sz w:val="22"/>
          <w:szCs w:val="22"/>
        </w:rPr>
        <w:t xml:space="preserve">2.1.2. </w:t>
      </w:r>
      <w:r>
        <w:rPr>
          <w:sz w:val="22"/>
          <w:szCs w:val="22"/>
        </w:rPr>
        <w:t>Topluma hizmet uygulamaları, öğretmen adaylarında toplumsal duyarlılık ve farkındalık; işbirliği, dayanışma, etkili iletişim ve öz değerlendirme becerilerini; toplumsal sorumluluk bilincini ve öz güveni geliştirmeyi ve desteklemeyi hedeflemelidir.</w:t>
      </w:r>
    </w:p>
    <w:p w14:paraId="28E3DAA2" w14:textId="77777777" w:rsidR="002F08DB" w:rsidRDefault="002F08DB">
      <w:pPr>
        <w:autoSpaceDE w:val="0"/>
        <w:jc w:val="both"/>
        <w:rPr>
          <w:sz w:val="22"/>
          <w:szCs w:val="22"/>
        </w:rPr>
      </w:pPr>
    </w:p>
    <w:p w14:paraId="484736E4" w14:textId="77777777" w:rsidR="002F08DB" w:rsidRDefault="002F08DB">
      <w:pPr>
        <w:autoSpaceDE w:val="0"/>
        <w:ind w:right="203"/>
        <w:jc w:val="both"/>
        <w:rPr>
          <w:sz w:val="22"/>
          <w:szCs w:val="22"/>
        </w:rPr>
      </w:pPr>
      <w:r>
        <w:rPr>
          <w:b/>
          <w:bCs/>
          <w:sz w:val="22"/>
          <w:szCs w:val="22"/>
        </w:rPr>
        <w:t xml:space="preserve">2.1.3. </w:t>
      </w:r>
      <w:r>
        <w:rPr>
          <w:sz w:val="22"/>
          <w:szCs w:val="22"/>
        </w:rPr>
        <w:t>Topluma hizmet uygulamaları projelerinde tanımlanan etkinlikler, hedef kitlede -içinde bulunduğu olumsuz veya yetersiz koşullara bakılmaksızın- okumayı özendirici; bilimsel, eleştirel, yaratıcı düşünmeyi ve öz güveni destekleyici; öğrenmeyi, araştırmayı, incelemeyi ve gelişmeyi güdeleyici olmalıdır.</w:t>
      </w:r>
    </w:p>
    <w:p w14:paraId="6F11B1F3" w14:textId="77777777" w:rsidR="002F08DB" w:rsidRDefault="002F08DB">
      <w:pPr>
        <w:autoSpaceDE w:val="0"/>
        <w:jc w:val="both"/>
        <w:rPr>
          <w:sz w:val="22"/>
          <w:szCs w:val="22"/>
        </w:rPr>
      </w:pPr>
      <w:r>
        <w:rPr>
          <w:sz w:val="22"/>
          <w:szCs w:val="22"/>
        </w:rPr>
        <w:t xml:space="preserve"> </w:t>
      </w:r>
    </w:p>
    <w:p w14:paraId="14E4B16A" w14:textId="77777777" w:rsidR="002F08DB" w:rsidRDefault="002F08DB">
      <w:pPr>
        <w:autoSpaceDE w:val="0"/>
        <w:jc w:val="both"/>
        <w:rPr>
          <w:sz w:val="22"/>
          <w:szCs w:val="22"/>
        </w:rPr>
      </w:pPr>
      <w:r>
        <w:rPr>
          <w:b/>
          <w:sz w:val="22"/>
          <w:szCs w:val="22"/>
        </w:rPr>
        <w:t>2.1.4.</w:t>
      </w:r>
      <w:r>
        <w:rPr>
          <w:sz w:val="22"/>
          <w:szCs w:val="22"/>
        </w:rPr>
        <w:t xml:space="preserve"> Topluma hizmet uygulamaları dersinin ölçme ve değerlendirilmesinde yazılı ya da sözlü sınav yapılmamalıdır.</w:t>
      </w:r>
    </w:p>
    <w:p w14:paraId="2476E5D5" w14:textId="77777777" w:rsidR="002F08DB" w:rsidRDefault="002F08DB">
      <w:pPr>
        <w:autoSpaceDE w:val="0"/>
        <w:jc w:val="both"/>
        <w:rPr>
          <w:sz w:val="22"/>
          <w:szCs w:val="22"/>
        </w:rPr>
      </w:pPr>
    </w:p>
    <w:p w14:paraId="005BEA4F" w14:textId="77777777" w:rsidR="002F08DB" w:rsidRDefault="002F08DB">
      <w:pPr>
        <w:autoSpaceDE w:val="0"/>
        <w:jc w:val="both"/>
        <w:rPr>
          <w:sz w:val="22"/>
          <w:szCs w:val="22"/>
        </w:rPr>
      </w:pPr>
      <w:r>
        <w:rPr>
          <w:b/>
          <w:bCs/>
          <w:sz w:val="22"/>
          <w:szCs w:val="22"/>
        </w:rPr>
        <w:t xml:space="preserve">2.1.5. </w:t>
      </w:r>
      <w:r>
        <w:rPr>
          <w:sz w:val="22"/>
          <w:szCs w:val="22"/>
        </w:rPr>
        <w:t xml:space="preserve">Topluma hizmet uygulamaları projeleri birçok etkinlikten oluşur. Her bir etkinlik proje tabanlı bir yaklaşımla tasarlanır. </w:t>
      </w:r>
    </w:p>
    <w:p w14:paraId="61388894" w14:textId="77777777" w:rsidR="002F08DB" w:rsidRDefault="002F08DB">
      <w:pPr>
        <w:autoSpaceDE w:val="0"/>
        <w:jc w:val="both"/>
        <w:rPr>
          <w:sz w:val="22"/>
          <w:szCs w:val="22"/>
        </w:rPr>
      </w:pPr>
    </w:p>
    <w:p w14:paraId="50DC723A" w14:textId="77777777" w:rsidR="002F08DB" w:rsidRDefault="002F08DB">
      <w:pPr>
        <w:autoSpaceDE w:val="0"/>
        <w:jc w:val="both"/>
        <w:rPr>
          <w:sz w:val="22"/>
          <w:szCs w:val="22"/>
        </w:rPr>
      </w:pPr>
      <w:r>
        <w:rPr>
          <w:b/>
          <w:sz w:val="22"/>
          <w:szCs w:val="22"/>
        </w:rPr>
        <w:t>2.1.6.</w:t>
      </w:r>
      <w:r>
        <w:rPr>
          <w:sz w:val="22"/>
          <w:szCs w:val="22"/>
        </w:rPr>
        <w:t xml:space="preserve"> Topluma hizmet uygulamaları dersi kapsamında yapılacak etkinliklerin hangi il veya illerde yapılacağına, öğretmen adayının bağlı bulunduğu fakültenin “</w:t>
      </w:r>
      <w:r>
        <w:rPr>
          <w:i/>
          <w:sz w:val="22"/>
          <w:szCs w:val="22"/>
        </w:rPr>
        <w:t>Topluma</w:t>
      </w:r>
      <w:r>
        <w:rPr>
          <w:sz w:val="22"/>
          <w:szCs w:val="22"/>
        </w:rPr>
        <w:t xml:space="preserve"> </w:t>
      </w:r>
      <w:r>
        <w:rPr>
          <w:i/>
          <w:sz w:val="22"/>
          <w:szCs w:val="22"/>
        </w:rPr>
        <w:t>Hizmet Uygulamaları Koordinatörler Kurulu”</w:t>
      </w:r>
      <w:r>
        <w:rPr>
          <w:sz w:val="22"/>
          <w:szCs w:val="22"/>
        </w:rPr>
        <w:t>nca karar verilir.</w:t>
      </w:r>
    </w:p>
    <w:p w14:paraId="341708D7" w14:textId="77777777" w:rsidR="002F08DB" w:rsidRDefault="002F08DB">
      <w:pPr>
        <w:autoSpaceDE w:val="0"/>
        <w:jc w:val="both"/>
        <w:rPr>
          <w:sz w:val="22"/>
          <w:szCs w:val="22"/>
        </w:rPr>
      </w:pPr>
    </w:p>
    <w:p w14:paraId="72BAFDEA" w14:textId="77777777" w:rsidR="002F08DB" w:rsidRDefault="002F08DB">
      <w:pPr>
        <w:autoSpaceDE w:val="0"/>
        <w:jc w:val="both"/>
        <w:rPr>
          <w:sz w:val="22"/>
          <w:szCs w:val="22"/>
        </w:rPr>
      </w:pPr>
      <w:r>
        <w:rPr>
          <w:b/>
          <w:bCs/>
          <w:sz w:val="22"/>
          <w:szCs w:val="22"/>
        </w:rPr>
        <w:t>2.1.7.</w:t>
      </w:r>
      <w:r>
        <w:rPr>
          <w:sz w:val="22"/>
          <w:szCs w:val="22"/>
        </w:rPr>
        <w:t>Topluma hizmet uygulamaları dersi kapsamında yapılacak etkinliklerin gerçekleştirilmesinde Ek 1’de verilen koordinasyon şeması dikkate alınabilir.</w:t>
      </w:r>
    </w:p>
    <w:p w14:paraId="0AABE3BC" w14:textId="77777777" w:rsidR="002F08DB" w:rsidRDefault="002F08DB">
      <w:pPr>
        <w:autoSpaceDE w:val="0"/>
        <w:jc w:val="both"/>
        <w:rPr>
          <w:sz w:val="22"/>
          <w:szCs w:val="22"/>
        </w:rPr>
      </w:pPr>
    </w:p>
    <w:p w14:paraId="7F4C6228" w14:textId="77777777" w:rsidR="002F08DB" w:rsidRDefault="002F08DB">
      <w:pPr>
        <w:autoSpaceDE w:val="0"/>
        <w:jc w:val="both"/>
        <w:rPr>
          <w:sz w:val="22"/>
          <w:szCs w:val="22"/>
        </w:rPr>
      </w:pPr>
      <w:r>
        <w:rPr>
          <w:b/>
          <w:sz w:val="22"/>
          <w:szCs w:val="22"/>
        </w:rPr>
        <w:t>2.1.8</w:t>
      </w:r>
      <w:r>
        <w:rPr>
          <w:sz w:val="22"/>
          <w:szCs w:val="22"/>
        </w:rPr>
        <w:t>. Ulusal düzeyde (il dışında) planlanan uygulamalarda Yükseköğretim Kurulu ile ilgili Bakanlıklarca yapılan işbirliği protokollerine, yerel düzeyde (il içinde) planlanan uygulamalarda ise Rektörlük ve Valilik arasında yapılan işbirliği protokollerine uyulur.</w:t>
      </w:r>
    </w:p>
    <w:p w14:paraId="305EA7F2" w14:textId="77777777" w:rsidR="002F08DB" w:rsidRDefault="002F08DB">
      <w:pPr>
        <w:autoSpaceDE w:val="0"/>
        <w:jc w:val="both"/>
        <w:rPr>
          <w:sz w:val="22"/>
          <w:szCs w:val="22"/>
        </w:rPr>
      </w:pPr>
    </w:p>
    <w:p w14:paraId="3A5DBBB7" w14:textId="77777777" w:rsidR="002F08DB" w:rsidRDefault="002F08DB">
      <w:pPr>
        <w:autoSpaceDE w:val="0"/>
        <w:jc w:val="both"/>
        <w:rPr>
          <w:sz w:val="22"/>
          <w:szCs w:val="22"/>
        </w:rPr>
      </w:pPr>
      <w:r>
        <w:rPr>
          <w:b/>
          <w:sz w:val="22"/>
          <w:szCs w:val="22"/>
        </w:rPr>
        <w:t>2.1.9.</w:t>
      </w:r>
      <w:r>
        <w:rPr>
          <w:sz w:val="22"/>
          <w:szCs w:val="22"/>
        </w:rPr>
        <w:t xml:space="preserve"> Öğretmen adaylarının topluma hizmet uygulamaları etkinlikleri, dekan/bölüm başkanınca atanan danışman ve koordinatör tarafından planlanır.</w:t>
      </w:r>
    </w:p>
    <w:p w14:paraId="38F73C4A" w14:textId="77777777" w:rsidR="002F08DB" w:rsidRDefault="002F08DB">
      <w:pPr>
        <w:autoSpaceDE w:val="0"/>
        <w:jc w:val="both"/>
        <w:rPr>
          <w:sz w:val="22"/>
          <w:szCs w:val="22"/>
        </w:rPr>
      </w:pPr>
      <w:r>
        <w:rPr>
          <w:b/>
          <w:sz w:val="22"/>
          <w:szCs w:val="22"/>
        </w:rPr>
        <w:lastRenderedPageBreak/>
        <w:t xml:space="preserve">2.1.10. </w:t>
      </w:r>
      <w:r>
        <w:rPr>
          <w:sz w:val="22"/>
          <w:szCs w:val="22"/>
        </w:rPr>
        <w:t>Etkinliklerin planlanması ve uygulanmasında, etkinliğin yapılacağı kurum ve kuruluşların olağan işleyişinin aksatılmamasına özen gösterilir.</w:t>
      </w:r>
    </w:p>
    <w:p w14:paraId="7FD0B06E" w14:textId="77777777" w:rsidR="002F08DB" w:rsidRDefault="002F08DB">
      <w:pPr>
        <w:autoSpaceDE w:val="0"/>
        <w:jc w:val="both"/>
        <w:rPr>
          <w:sz w:val="22"/>
          <w:szCs w:val="22"/>
        </w:rPr>
      </w:pPr>
    </w:p>
    <w:p w14:paraId="040D6C18" w14:textId="77777777" w:rsidR="002F08DB" w:rsidRDefault="002F08DB">
      <w:pPr>
        <w:autoSpaceDE w:val="0"/>
        <w:jc w:val="both"/>
        <w:rPr>
          <w:sz w:val="22"/>
          <w:szCs w:val="22"/>
        </w:rPr>
      </w:pPr>
      <w:r>
        <w:rPr>
          <w:b/>
          <w:sz w:val="22"/>
          <w:szCs w:val="22"/>
        </w:rPr>
        <w:t xml:space="preserve">2.1.11. </w:t>
      </w:r>
      <w:r>
        <w:rPr>
          <w:sz w:val="22"/>
          <w:szCs w:val="22"/>
        </w:rPr>
        <w:t>Topluma hizmet uygulamaları etkinliklerindeki giderlerin karşılanması ve hedef</w:t>
      </w:r>
      <w:r>
        <w:rPr>
          <w:b/>
          <w:sz w:val="22"/>
          <w:szCs w:val="22"/>
        </w:rPr>
        <w:t xml:space="preserve"> </w:t>
      </w:r>
      <w:r>
        <w:rPr>
          <w:sz w:val="22"/>
          <w:szCs w:val="22"/>
        </w:rPr>
        <w:t>kitlenin bulunduğu kuruma yapılması düşünülen kimi yardımların sağlanması için</w:t>
      </w:r>
      <w:r>
        <w:rPr>
          <w:b/>
          <w:sz w:val="22"/>
          <w:szCs w:val="22"/>
        </w:rPr>
        <w:t xml:space="preserve"> </w:t>
      </w:r>
      <w:r>
        <w:rPr>
          <w:sz w:val="22"/>
          <w:szCs w:val="22"/>
        </w:rPr>
        <w:t>üniversitede düzenlenen etkinliklerden elde edilen bağışlar kullanılabilir. Diğer</w:t>
      </w:r>
      <w:r>
        <w:rPr>
          <w:b/>
          <w:sz w:val="22"/>
          <w:szCs w:val="22"/>
        </w:rPr>
        <w:t xml:space="preserve"> </w:t>
      </w:r>
      <w:r>
        <w:rPr>
          <w:sz w:val="22"/>
          <w:szCs w:val="22"/>
        </w:rPr>
        <w:t>toplulukların yanı sıra bu etkinliklerin düzenlenmesinde yardımcı olmak ve</w:t>
      </w:r>
      <w:r>
        <w:rPr>
          <w:b/>
          <w:sz w:val="22"/>
          <w:szCs w:val="22"/>
        </w:rPr>
        <w:t xml:space="preserve"> </w:t>
      </w:r>
      <w:r>
        <w:rPr>
          <w:sz w:val="22"/>
          <w:szCs w:val="22"/>
        </w:rPr>
        <w:t>üniversitenin diğer bölümlerinden de öğrencilerin etkinliklere katılımını sağlamak</w:t>
      </w:r>
      <w:r>
        <w:rPr>
          <w:b/>
          <w:sz w:val="22"/>
          <w:szCs w:val="22"/>
        </w:rPr>
        <w:t xml:space="preserve"> </w:t>
      </w:r>
      <w:r>
        <w:rPr>
          <w:sz w:val="22"/>
          <w:szCs w:val="22"/>
        </w:rPr>
        <w:t xml:space="preserve">amacıyla bir öğrenci topluluğu kurulabilir. </w:t>
      </w:r>
    </w:p>
    <w:p w14:paraId="11F87910" w14:textId="77777777" w:rsidR="002F08DB" w:rsidRDefault="002F08DB">
      <w:pPr>
        <w:autoSpaceDE w:val="0"/>
        <w:jc w:val="both"/>
        <w:rPr>
          <w:sz w:val="22"/>
          <w:szCs w:val="22"/>
        </w:rPr>
      </w:pPr>
    </w:p>
    <w:p w14:paraId="044911F7" w14:textId="77777777" w:rsidR="002F08DB" w:rsidRDefault="002F08DB">
      <w:pPr>
        <w:autoSpaceDE w:val="0"/>
        <w:jc w:val="both"/>
        <w:rPr>
          <w:sz w:val="22"/>
          <w:szCs w:val="22"/>
        </w:rPr>
      </w:pPr>
      <w:r>
        <w:rPr>
          <w:b/>
          <w:sz w:val="22"/>
          <w:szCs w:val="22"/>
        </w:rPr>
        <w:t xml:space="preserve">2.1.12. </w:t>
      </w:r>
      <w:r>
        <w:rPr>
          <w:sz w:val="22"/>
          <w:szCs w:val="22"/>
        </w:rPr>
        <w:t>Topluma hizmet uygulamaları etkinliklerindeki giderlerin karşılanması için proje ve etkinliklerle ilgili çalışmalar, üniversitenin Sağlık Kültür Daire Başkanlığı bütçesinden desteklenebilir veya üniversitenin diğer kaynaklarından yararlanılabilir.</w:t>
      </w:r>
    </w:p>
    <w:p w14:paraId="0242D839" w14:textId="77777777" w:rsidR="002F08DB" w:rsidRDefault="002F08DB">
      <w:pPr>
        <w:autoSpaceDE w:val="0"/>
        <w:ind w:firstLine="708"/>
        <w:jc w:val="both"/>
        <w:rPr>
          <w:sz w:val="22"/>
          <w:szCs w:val="22"/>
        </w:rPr>
      </w:pPr>
      <w:r>
        <w:rPr>
          <w:sz w:val="22"/>
          <w:szCs w:val="22"/>
        </w:rPr>
        <w:t>Öğretmen adaylarının gerçekleştirecekleri projeler için gerekecek ön hazırlıkları yapabilmeleri, etkinlik malzemelerini geliştirmeleri ve depolamaları amacıyla koşullar çerçevesinde üniversite/fakülte bünyesinde etkinlik atölyeleri/çalışma alanları kullanılabilir.</w:t>
      </w:r>
    </w:p>
    <w:p w14:paraId="596DAB9E" w14:textId="77777777" w:rsidR="002F08DB" w:rsidRDefault="002F08DB">
      <w:pPr>
        <w:autoSpaceDE w:val="0"/>
        <w:jc w:val="both"/>
        <w:rPr>
          <w:sz w:val="22"/>
          <w:szCs w:val="22"/>
        </w:rPr>
      </w:pPr>
    </w:p>
    <w:p w14:paraId="5F5DACFB" w14:textId="77777777" w:rsidR="002F08DB" w:rsidRDefault="002F08DB">
      <w:pPr>
        <w:autoSpaceDE w:val="0"/>
        <w:jc w:val="both"/>
        <w:rPr>
          <w:sz w:val="22"/>
          <w:szCs w:val="22"/>
        </w:rPr>
      </w:pPr>
      <w:r>
        <w:rPr>
          <w:b/>
          <w:sz w:val="22"/>
          <w:szCs w:val="22"/>
        </w:rPr>
        <w:t xml:space="preserve">2.1.13. </w:t>
      </w:r>
      <w:r>
        <w:rPr>
          <w:sz w:val="22"/>
          <w:szCs w:val="22"/>
        </w:rPr>
        <w:t>Fakültelerde, Topluma Hizmet Uygulamaları Koordinatörler Kurulu tarafından “Topluma Hizmet Uygulamaları Proje Havuzları” oluşturulur; önerilen projeler internet ortamında yayınlanarak paylaşıma açılır.</w:t>
      </w:r>
    </w:p>
    <w:p w14:paraId="27C20F33" w14:textId="77777777" w:rsidR="002F08DB" w:rsidRDefault="002F08DB">
      <w:pPr>
        <w:autoSpaceDE w:val="0"/>
        <w:jc w:val="both"/>
        <w:rPr>
          <w:sz w:val="22"/>
          <w:szCs w:val="22"/>
        </w:rPr>
      </w:pPr>
    </w:p>
    <w:p w14:paraId="5ACDCE39" w14:textId="77777777" w:rsidR="002F08DB" w:rsidRDefault="002F08DB">
      <w:pPr>
        <w:autoSpaceDE w:val="0"/>
        <w:jc w:val="both"/>
        <w:rPr>
          <w:sz w:val="22"/>
          <w:szCs w:val="22"/>
        </w:rPr>
      </w:pPr>
      <w:r>
        <w:rPr>
          <w:b/>
          <w:sz w:val="22"/>
          <w:szCs w:val="22"/>
        </w:rPr>
        <w:t>2.1.14.</w:t>
      </w:r>
      <w:r>
        <w:rPr>
          <w:sz w:val="22"/>
          <w:szCs w:val="22"/>
        </w:rPr>
        <w:t xml:space="preserve"> Eğitim fakülteleri ve fakültenin kendi bölümleri arasında proje bazında paylaşma, dayanışma, öğrenci değişimi, ortaklaşa proje geliştirme vb. alanlarda işbirliği sağlanabilir.</w:t>
      </w:r>
    </w:p>
    <w:p w14:paraId="246D517A" w14:textId="77777777" w:rsidR="002F08DB" w:rsidRDefault="002F08DB">
      <w:pPr>
        <w:autoSpaceDE w:val="0"/>
        <w:jc w:val="both"/>
        <w:rPr>
          <w:sz w:val="22"/>
          <w:szCs w:val="22"/>
        </w:rPr>
      </w:pPr>
    </w:p>
    <w:p w14:paraId="10DB76F6" w14:textId="77777777" w:rsidR="002F08DB" w:rsidRDefault="002F08DB">
      <w:pPr>
        <w:autoSpaceDE w:val="0"/>
        <w:jc w:val="both"/>
        <w:rPr>
          <w:sz w:val="22"/>
          <w:szCs w:val="22"/>
        </w:rPr>
      </w:pPr>
      <w:r>
        <w:rPr>
          <w:b/>
          <w:sz w:val="22"/>
          <w:szCs w:val="22"/>
        </w:rPr>
        <w:t>2.1.15.</w:t>
      </w:r>
      <w:r>
        <w:rPr>
          <w:sz w:val="22"/>
          <w:szCs w:val="22"/>
        </w:rPr>
        <w:t xml:space="preserve"> Her öğretim yılı sonunda “Proje Şenlikleri” düzenlenir ve en iyi projeler belirlenip ödüllendirilebilir.</w:t>
      </w:r>
    </w:p>
    <w:p w14:paraId="4E6F7357" w14:textId="77777777" w:rsidR="002F08DB" w:rsidRDefault="002F08DB">
      <w:pPr>
        <w:autoSpaceDE w:val="0"/>
        <w:jc w:val="both"/>
        <w:rPr>
          <w:sz w:val="22"/>
          <w:szCs w:val="22"/>
        </w:rPr>
      </w:pPr>
    </w:p>
    <w:p w14:paraId="24A89E62" w14:textId="77777777" w:rsidR="002F08DB" w:rsidRDefault="002F08DB">
      <w:pPr>
        <w:autoSpaceDE w:val="0"/>
        <w:jc w:val="both"/>
        <w:rPr>
          <w:sz w:val="22"/>
          <w:szCs w:val="22"/>
        </w:rPr>
      </w:pPr>
      <w:r>
        <w:rPr>
          <w:b/>
          <w:sz w:val="22"/>
          <w:szCs w:val="22"/>
        </w:rPr>
        <w:t>2.1.16.</w:t>
      </w:r>
      <w:r>
        <w:rPr>
          <w:sz w:val="22"/>
          <w:szCs w:val="22"/>
        </w:rPr>
        <w:t xml:space="preserve"> Topluma hizmet uygulamaları kapsamında yapılabilecek etkinliklerin yürütülebileceği bazı kurum ve kuruluşların listesi Ek 2’de verilmiştir.</w:t>
      </w:r>
    </w:p>
    <w:p w14:paraId="73D0DDE8" w14:textId="77777777" w:rsidR="002F08DB" w:rsidRDefault="002F08DB">
      <w:pPr>
        <w:autoSpaceDE w:val="0"/>
        <w:jc w:val="both"/>
        <w:rPr>
          <w:sz w:val="22"/>
          <w:szCs w:val="22"/>
        </w:rPr>
      </w:pPr>
    </w:p>
    <w:p w14:paraId="2EDDF1FC" w14:textId="77777777" w:rsidR="002F08DB" w:rsidRDefault="002F08DB">
      <w:pPr>
        <w:pStyle w:val="Heading3"/>
        <w:rPr>
          <w:rFonts w:ascii="Times New Roman" w:hAnsi="Times New Roman"/>
          <w:sz w:val="22"/>
          <w:szCs w:val="22"/>
        </w:rPr>
      </w:pPr>
      <w:bookmarkStart w:id="6" w:name="__RefHeading__318_1664003956"/>
      <w:bookmarkEnd w:id="6"/>
      <w:r>
        <w:rPr>
          <w:rFonts w:ascii="Times New Roman" w:hAnsi="Times New Roman"/>
          <w:sz w:val="22"/>
          <w:szCs w:val="22"/>
        </w:rPr>
        <w:t>2.2. Uygulama Esasları</w:t>
      </w:r>
    </w:p>
    <w:p w14:paraId="13992F2F" w14:textId="77777777" w:rsidR="002F08DB" w:rsidRDefault="002F08DB">
      <w:pPr>
        <w:autoSpaceDE w:val="0"/>
        <w:jc w:val="both"/>
        <w:rPr>
          <w:b/>
          <w:bCs/>
          <w:i/>
          <w:iCs/>
          <w:sz w:val="22"/>
          <w:szCs w:val="22"/>
        </w:rPr>
      </w:pPr>
    </w:p>
    <w:p w14:paraId="76B3E15B" w14:textId="77777777" w:rsidR="002F08DB" w:rsidRDefault="002F08DB">
      <w:pPr>
        <w:autoSpaceDE w:val="0"/>
        <w:jc w:val="both"/>
        <w:rPr>
          <w:sz w:val="22"/>
          <w:szCs w:val="22"/>
        </w:rPr>
      </w:pPr>
      <w:r>
        <w:rPr>
          <w:b/>
          <w:bCs/>
          <w:sz w:val="22"/>
          <w:szCs w:val="22"/>
        </w:rPr>
        <w:t xml:space="preserve">2.2.1. </w:t>
      </w:r>
      <w:r>
        <w:rPr>
          <w:sz w:val="22"/>
          <w:szCs w:val="22"/>
        </w:rPr>
        <w:t>Proje danışmanları, belirlenen sayıda öğretmen adayına, yapacakları etkinliklerle ilgili danışmanlık yapmak üzere görevlendirilir.</w:t>
      </w:r>
    </w:p>
    <w:p w14:paraId="6DD9649B" w14:textId="77777777" w:rsidR="002F08DB" w:rsidRDefault="002F08DB">
      <w:pPr>
        <w:autoSpaceDE w:val="0"/>
        <w:jc w:val="both"/>
        <w:rPr>
          <w:b/>
          <w:sz w:val="22"/>
          <w:szCs w:val="22"/>
        </w:rPr>
      </w:pPr>
    </w:p>
    <w:p w14:paraId="47F57496" w14:textId="77777777" w:rsidR="002F08DB" w:rsidRDefault="002F08DB">
      <w:pPr>
        <w:autoSpaceDE w:val="0"/>
        <w:jc w:val="both"/>
        <w:rPr>
          <w:sz w:val="22"/>
          <w:szCs w:val="22"/>
        </w:rPr>
      </w:pPr>
      <w:r>
        <w:rPr>
          <w:b/>
          <w:bCs/>
          <w:sz w:val="22"/>
          <w:szCs w:val="22"/>
        </w:rPr>
        <w:t xml:space="preserve">2.2.2. </w:t>
      </w:r>
      <w:r>
        <w:rPr>
          <w:sz w:val="22"/>
          <w:szCs w:val="22"/>
        </w:rPr>
        <w:t>Proje danışmanları, dönem başında sorumlu olduğu öğretmen adaylarına topluma hizmet uygulamaları dersinin amacı, genel ilkeleri, yapılması beklenen çalışmalar, projelerin kapsamı ve dersin değerlendirme ölçütleri hakkında bilgi verir.</w:t>
      </w:r>
    </w:p>
    <w:p w14:paraId="2E867616" w14:textId="77777777" w:rsidR="002F08DB" w:rsidRDefault="002F08DB">
      <w:pPr>
        <w:autoSpaceDE w:val="0"/>
        <w:rPr>
          <w:b/>
          <w:sz w:val="22"/>
          <w:szCs w:val="22"/>
        </w:rPr>
      </w:pPr>
    </w:p>
    <w:p w14:paraId="776CEA6D" w14:textId="77777777" w:rsidR="002F08DB" w:rsidRDefault="002F08DB">
      <w:pPr>
        <w:autoSpaceDE w:val="0"/>
        <w:rPr>
          <w:sz w:val="22"/>
          <w:szCs w:val="22"/>
        </w:rPr>
      </w:pPr>
      <w:r>
        <w:rPr>
          <w:b/>
          <w:bCs/>
          <w:sz w:val="22"/>
          <w:szCs w:val="22"/>
        </w:rPr>
        <w:t xml:space="preserve">2.2.3. </w:t>
      </w:r>
      <w:r>
        <w:rPr>
          <w:sz w:val="22"/>
          <w:szCs w:val="22"/>
        </w:rPr>
        <w:t xml:space="preserve">Proje danışmanları, öğretmen adayları ile birlikte proje gruplarını ve proje konularını belirler. Proje konuları, </w:t>
      </w:r>
    </w:p>
    <w:p w14:paraId="286A5FE5" w14:textId="77777777" w:rsidR="002F08DB" w:rsidRDefault="002F08DB">
      <w:pPr>
        <w:numPr>
          <w:ilvl w:val="0"/>
          <w:numId w:val="4"/>
        </w:numPr>
        <w:autoSpaceDE w:val="0"/>
        <w:rPr>
          <w:sz w:val="22"/>
          <w:szCs w:val="22"/>
        </w:rPr>
      </w:pPr>
      <w:r>
        <w:rPr>
          <w:sz w:val="22"/>
          <w:szCs w:val="22"/>
        </w:rPr>
        <w:t>Öğretmen adayları tarafından özgün olarak önerilebilir.</w:t>
      </w:r>
    </w:p>
    <w:p w14:paraId="13ED9741" w14:textId="77777777" w:rsidR="002F08DB" w:rsidRDefault="002F08DB">
      <w:pPr>
        <w:numPr>
          <w:ilvl w:val="0"/>
          <w:numId w:val="4"/>
        </w:numPr>
        <w:autoSpaceDE w:val="0"/>
        <w:rPr>
          <w:sz w:val="22"/>
          <w:szCs w:val="22"/>
        </w:rPr>
      </w:pPr>
      <w:r>
        <w:rPr>
          <w:sz w:val="22"/>
          <w:szCs w:val="22"/>
        </w:rPr>
        <w:t>Fakültelerce ilan edilen proje havuzunda yer alan projelerden seçilebilir.</w:t>
      </w:r>
    </w:p>
    <w:p w14:paraId="1CD061E5" w14:textId="77777777" w:rsidR="002F08DB" w:rsidRDefault="002F08DB">
      <w:pPr>
        <w:numPr>
          <w:ilvl w:val="0"/>
          <w:numId w:val="4"/>
        </w:numPr>
        <w:autoSpaceDE w:val="0"/>
        <w:rPr>
          <w:sz w:val="22"/>
          <w:szCs w:val="22"/>
        </w:rPr>
      </w:pPr>
      <w:r>
        <w:rPr>
          <w:sz w:val="22"/>
          <w:szCs w:val="22"/>
        </w:rPr>
        <w:t>Fakülte tarafından belirlenen kurum ve kuruluşlarda devam eden projeler/etkinlikler arasından belirlenebilir.</w:t>
      </w:r>
    </w:p>
    <w:p w14:paraId="01485A66" w14:textId="77777777" w:rsidR="002F08DB" w:rsidRDefault="002F08DB">
      <w:pPr>
        <w:autoSpaceDE w:val="0"/>
        <w:rPr>
          <w:sz w:val="22"/>
          <w:szCs w:val="22"/>
        </w:rPr>
      </w:pPr>
    </w:p>
    <w:p w14:paraId="4FC0A41D" w14:textId="77777777" w:rsidR="002F08DB" w:rsidRDefault="002F08DB">
      <w:pPr>
        <w:autoSpaceDE w:val="0"/>
        <w:jc w:val="both"/>
        <w:rPr>
          <w:sz w:val="22"/>
          <w:szCs w:val="22"/>
        </w:rPr>
      </w:pPr>
      <w:r>
        <w:rPr>
          <w:b/>
          <w:bCs/>
          <w:sz w:val="22"/>
          <w:szCs w:val="22"/>
        </w:rPr>
        <w:t xml:space="preserve">2.2.4. </w:t>
      </w:r>
      <w:r>
        <w:rPr>
          <w:sz w:val="22"/>
          <w:szCs w:val="22"/>
        </w:rPr>
        <w:t>Her proje ekibi, proje kapsamında yapılacak etkinlikler konusunda eş güdümü sağlamak üzere bir öğretmen adayını proje koordinatörü olarak seçer ve proje danışmanına bildirir.</w:t>
      </w:r>
    </w:p>
    <w:p w14:paraId="2C64DB0F" w14:textId="77777777" w:rsidR="002F08DB" w:rsidRDefault="002F08DB">
      <w:pPr>
        <w:autoSpaceDE w:val="0"/>
        <w:jc w:val="both"/>
        <w:rPr>
          <w:sz w:val="22"/>
          <w:szCs w:val="22"/>
        </w:rPr>
      </w:pPr>
    </w:p>
    <w:p w14:paraId="34348A51" w14:textId="77777777" w:rsidR="002F08DB" w:rsidRDefault="002F08DB">
      <w:pPr>
        <w:autoSpaceDE w:val="0"/>
        <w:jc w:val="both"/>
        <w:rPr>
          <w:sz w:val="22"/>
          <w:szCs w:val="22"/>
        </w:rPr>
      </w:pPr>
      <w:r>
        <w:rPr>
          <w:b/>
          <w:bCs/>
          <w:sz w:val="22"/>
          <w:szCs w:val="22"/>
        </w:rPr>
        <w:t xml:space="preserve">2.2.5. </w:t>
      </w:r>
      <w:r>
        <w:rPr>
          <w:sz w:val="22"/>
          <w:szCs w:val="22"/>
        </w:rPr>
        <w:t xml:space="preserve">Proje kapsamında gerçekleştirilecek tüm etkinlikler, </w:t>
      </w:r>
      <w:r>
        <w:rPr>
          <w:b/>
          <w:bCs/>
          <w:i/>
          <w:iCs/>
          <w:sz w:val="22"/>
          <w:szCs w:val="22"/>
        </w:rPr>
        <w:t xml:space="preserve">Proje Uygulama Kılavuzu  </w:t>
      </w:r>
      <w:r>
        <w:rPr>
          <w:bCs/>
          <w:iCs/>
          <w:sz w:val="22"/>
          <w:szCs w:val="22"/>
        </w:rPr>
        <w:t>(</w:t>
      </w:r>
      <w:r>
        <w:rPr>
          <w:sz w:val="22"/>
          <w:szCs w:val="22"/>
        </w:rPr>
        <w:t>Ek 3) dikkate alınarak yapılır.</w:t>
      </w:r>
    </w:p>
    <w:p w14:paraId="5EAB2449" w14:textId="77777777" w:rsidR="002F08DB" w:rsidRDefault="002F08DB">
      <w:pPr>
        <w:autoSpaceDE w:val="0"/>
        <w:jc w:val="both"/>
        <w:rPr>
          <w:sz w:val="22"/>
          <w:szCs w:val="22"/>
        </w:rPr>
      </w:pPr>
    </w:p>
    <w:p w14:paraId="669BDCB5" w14:textId="77777777" w:rsidR="002F08DB" w:rsidRDefault="002F08DB">
      <w:pPr>
        <w:autoSpaceDE w:val="0"/>
        <w:jc w:val="both"/>
        <w:rPr>
          <w:sz w:val="22"/>
          <w:szCs w:val="22"/>
        </w:rPr>
      </w:pPr>
      <w:r>
        <w:rPr>
          <w:b/>
          <w:bCs/>
          <w:sz w:val="22"/>
          <w:szCs w:val="22"/>
        </w:rPr>
        <w:t xml:space="preserve">2.2.6. </w:t>
      </w:r>
      <w:r>
        <w:rPr>
          <w:sz w:val="22"/>
          <w:szCs w:val="22"/>
        </w:rPr>
        <w:t>Proje ekipleri, proje danışmanları başkanlığında düzenli olarak toplanır ve yaptıkları çalışmalar hakkında danışmanlarını bilgilendirir. Bu toplantılarda proje ekiplerinin karşılaştıkları sorunlar tartışılır ve sorunlara yönelik çözüm önerileri geliştirilir.</w:t>
      </w:r>
    </w:p>
    <w:p w14:paraId="046F03F1" w14:textId="77777777" w:rsidR="002F08DB" w:rsidRDefault="002F08DB">
      <w:pPr>
        <w:autoSpaceDE w:val="0"/>
        <w:jc w:val="both"/>
        <w:rPr>
          <w:sz w:val="22"/>
          <w:szCs w:val="22"/>
        </w:rPr>
      </w:pPr>
      <w:r>
        <w:rPr>
          <w:b/>
          <w:bCs/>
          <w:sz w:val="22"/>
          <w:szCs w:val="22"/>
        </w:rPr>
        <w:lastRenderedPageBreak/>
        <w:t xml:space="preserve">2.2.7. </w:t>
      </w:r>
      <w:r>
        <w:rPr>
          <w:sz w:val="22"/>
          <w:szCs w:val="22"/>
        </w:rPr>
        <w:t xml:space="preserve">Her proje ekibi, topluma hizmet uygulamaları dersi kapsamında ve proje planı doğrultusunda yapılan etkinliklerle ilgili bir ürün seçki dosyası hazırlar. Ürün seçki dosyası (portfolyo) her bir öğretmen adayının hazırlayacağı </w:t>
      </w:r>
      <w:r>
        <w:rPr>
          <w:b/>
          <w:bCs/>
          <w:i/>
          <w:sz w:val="22"/>
          <w:szCs w:val="22"/>
        </w:rPr>
        <w:t>Proje/</w:t>
      </w:r>
      <w:r>
        <w:rPr>
          <w:b/>
          <w:bCs/>
          <w:i/>
          <w:iCs/>
          <w:sz w:val="22"/>
          <w:szCs w:val="22"/>
        </w:rPr>
        <w:t xml:space="preserve">Etkinlik Teklif Formu/Formları (Ek 4), </w:t>
      </w:r>
      <w:r>
        <w:rPr>
          <w:b/>
          <w:bCs/>
          <w:i/>
          <w:sz w:val="22"/>
          <w:szCs w:val="22"/>
        </w:rPr>
        <w:t>Proje/</w:t>
      </w:r>
      <w:r>
        <w:rPr>
          <w:b/>
          <w:bCs/>
          <w:i/>
          <w:iCs/>
          <w:sz w:val="22"/>
          <w:szCs w:val="22"/>
        </w:rPr>
        <w:t>Etkinlik Sonuçlandırma Formu/Formları (Ek 5)</w:t>
      </w:r>
      <w:r>
        <w:rPr>
          <w:b/>
          <w:i/>
          <w:sz w:val="22"/>
          <w:szCs w:val="22"/>
        </w:rPr>
        <w:t>,</w:t>
      </w:r>
      <w:r>
        <w:rPr>
          <w:i/>
          <w:sz w:val="22"/>
          <w:szCs w:val="22"/>
        </w:rPr>
        <w:t xml:space="preserve"> </w:t>
      </w:r>
      <w:r>
        <w:rPr>
          <w:b/>
          <w:i/>
          <w:sz w:val="22"/>
          <w:szCs w:val="22"/>
        </w:rPr>
        <w:t xml:space="preserve">yapılan etkinliklere ilişkin dokümanlar ile </w:t>
      </w:r>
      <w:r>
        <w:rPr>
          <w:sz w:val="22"/>
          <w:szCs w:val="22"/>
        </w:rPr>
        <w:t xml:space="preserve">gruba ait bir </w:t>
      </w:r>
      <w:r>
        <w:rPr>
          <w:b/>
          <w:bCs/>
          <w:i/>
          <w:sz w:val="22"/>
          <w:szCs w:val="22"/>
        </w:rPr>
        <w:t>Özgün Proje/</w:t>
      </w:r>
      <w:r>
        <w:rPr>
          <w:b/>
          <w:bCs/>
          <w:i/>
          <w:iCs/>
          <w:sz w:val="22"/>
          <w:szCs w:val="22"/>
        </w:rPr>
        <w:t xml:space="preserve">Etkinlik Öneri Formu (Ek 6) </w:t>
      </w:r>
      <w:r>
        <w:rPr>
          <w:bCs/>
          <w:i/>
          <w:iCs/>
          <w:sz w:val="22"/>
          <w:szCs w:val="22"/>
        </w:rPr>
        <w:t>ile</w:t>
      </w:r>
      <w:r>
        <w:rPr>
          <w:b/>
          <w:bCs/>
          <w:i/>
          <w:iCs/>
          <w:sz w:val="22"/>
          <w:szCs w:val="22"/>
        </w:rPr>
        <w:t xml:space="preserve"> Topluma Hizmet Uygulamaları Devam Çizelgesi’nden (Ek 8) </w:t>
      </w:r>
      <w:r>
        <w:rPr>
          <w:sz w:val="22"/>
          <w:szCs w:val="22"/>
        </w:rPr>
        <w:t>oluşur.</w:t>
      </w:r>
    </w:p>
    <w:p w14:paraId="31F6F584" w14:textId="77777777" w:rsidR="002F08DB" w:rsidRDefault="002F08DB">
      <w:pPr>
        <w:autoSpaceDE w:val="0"/>
        <w:jc w:val="both"/>
        <w:rPr>
          <w:sz w:val="22"/>
          <w:szCs w:val="22"/>
        </w:rPr>
      </w:pPr>
    </w:p>
    <w:p w14:paraId="6A358EEF" w14:textId="77777777" w:rsidR="002F08DB" w:rsidRDefault="002F08DB">
      <w:pPr>
        <w:autoSpaceDE w:val="0"/>
        <w:jc w:val="both"/>
        <w:rPr>
          <w:sz w:val="22"/>
          <w:szCs w:val="22"/>
        </w:rPr>
      </w:pPr>
      <w:r>
        <w:rPr>
          <w:b/>
          <w:bCs/>
          <w:sz w:val="22"/>
          <w:szCs w:val="22"/>
        </w:rPr>
        <w:t xml:space="preserve">2.2.8. </w:t>
      </w:r>
      <w:r>
        <w:rPr>
          <w:bCs/>
          <w:sz w:val="22"/>
          <w:szCs w:val="22"/>
        </w:rPr>
        <w:t>Ürün</w:t>
      </w:r>
      <w:r>
        <w:rPr>
          <w:sz w:val="22"/>
          <w:szCs w:val="22"/>
        </w:rPr>
        <w:t xml:space="preserve"> seçki dosyasında yer alan birinci rapor türü, </w:t>
      </w:r>
      <w:r>
        <w:rPr>
          <w:b/>
          <w:bCs/>
          <w:i/>
          <w:sz w:val="22"/>
          <w:szCs w:val="22"/>
        </w:rPr>
        <w:t>Proje/</w:t>
      </w:r>
      <w:r>
        <w:rPr>
          <w:b/>
          <w:bCs/>
          <w:i/>
          <w:iCs/>
          <w:sz w:val="22"/>
          <w:szCs w:val="22"/>
        </w:rPr>
        <w:t>Etkinlik Teklif Formu’</w:t>
      </w:r>
      <w:r>
        <w:rPr>
          <w:bCs/>
          <w:iCs/>
          <w:sz w:val="22"/>
          <w:szCs w:val="22"/>
        </w:rPr>
        <w:t>dur.</w:t>
      </w:r>
      <w:r>
        <w:rPr>
          <w:sz w:val="22"/>
          <w:szCs w:val="22"/>
        </w:rPr>
        <w:t xml:space="preserve"> Her proje ekibi, ders kapsamında gerçekleştirmeyi planladığı projeye/etkinliğe ilişkin önerilerini bu forma uygun şekilde hazırlayarak proje danışmanına sunar. Proje danışmanı tarafından onaylanan projeler uygulanmaya başlanır.</w:t>
      </w:r>
    </w:p>
    <w:p w14:paraId="23B959B1" w14:textId="77777777" w:rsidR="002F08DB" w:rsidRDefault="002F08DB">
      <w:pPr>
        <w:autoSpaceDE w:val="0"/>
        <w:jc w:val="both"/>
        <w:rPr>
          <w:b/>
          <w:bCs/>
          <w:sz w:val="22"/>
          <w:szCs w:val="22"/>
        </w:rPr>
      </w:pPr>
    </w:p>
    <w:p w14:paraId="18B2A03D" w14:textId="77777777" w:rsidR="002F08DB" w:rsidRDefault="002F08DB">
      <w:pPr>
        <w:autoSpaceDE w:val="0"/>
        <w:jc w:val="both"/>
        <w:rPr>
          <w:sz w:val="22"/>
          <w:szCs w:val="22"/>
        </w:rPr>
      </w:pPr>
      <w:r>
        <w:rPr>
          <w:b/>
          <w:bCs/>
          <w:sz w:val="22"/>
          <w:szCs w:val="22"/>
        </w:rPr>
        <w:t xml:space="preserve">2.2.9. </w:t>
      </w:r>
      <w:r>
        <w:rPr>
          <w:bCs/>
          <w:sz w:val="22"/>
          <w:szCs w:val="22"/>
        </w:rPr>
        <w:t>Ürün</w:t>
      </w:r>
      <w:r>
        <w:rPr>
          <w:sz w:val="22"/>
          <w:szCs w:val="22"/>
        </w:rPr>
        <w:t xml:space="preserve"> seçki dosyasında yer alan ikinci rapor türü, </w:t>
      </w:r>
      <w:r>
        <w:rPr>
          <w:b/>
          <w:bCs/>
          <w:i/>
          <w:sz w:val="22"/>
          <w:szCs w:val="22"/>
        </w:rPr>
        <w:t>Proje/</w:t>
      </w:r>
      <w:r>
        <w:rPr>
          <w:b/>
          <w:bCs/>
          <w:i/>
          <w:iCs/>
          <w:sz w:val="22"/>
          <w:szCs w:val="22"/>
        </w:rPr>
        <w:t>Etkinlik Sonuçlandırma Formu’</w:t>
      </w:r>
      <w:r>
        <w:rPr>
          <w:bCs/>
          <w:iCs/>
          <w:sz w:val="22"/>
          <w:szCs w:val="22"/>
        </w:rPr>
        <w:t>dur.</w:t>
      </w:r>
      <w:r>
        <w:rPr>
          <w:sz w:val="22"/>
          <w:szCs w:val="22"/>
        </w:rPr>
        <w:t xml:space="preserve"> Her öğretmen adayı, proje kapsamında kendi başına gerçekleştirdiği etkinliklerle ilgili bilgileri </w:t>
      </w:r>
      <w:r>
        <w:rPr>
          <w:bCs/>
          <w:sz w:val="22"/>
          <w:szCs w:val="22"/>
        </w:rPr>
        <w:t>Proje/</w:t>
      </w:r>
      <w:r>
        <w:rPr>
          <w:bCs/>
          <w:iCs/>
          <w:sz w:val="22"/>
          <w:szCs w:val="22"/>
        </w:rPr>
        <w:t>Etkinlik Sonuçlandırma Formu’nda</w:t>
      </w:r>
      <w:r>
        <w:rPr>
          <w:sz w:val="22"/>
          <w:szCs w:val="22"/>
        </w:rPr>
        <w:t xml:space="preserve"> sunar. Etkinlik raporları, </w:t>
      </w:r>
      <w:r>
        <w:rPr>
          <w:bCs/>
          <w:sz w:val="22"/>
          <w:szCs w:val="22"/>
        </w:rPr>
        <w:t>Proje/</w:t>
      </w:r>
      <w:r>
        <w:rPr>
          <w:bCs/>
          <w:iCs/>
          <w:sz w:val="22"/>
          <w:szCs w:val="22"/>
        </w:rPr>
        <w:t>Etkinlik Sonuçlandırma Formu</w:t>
      </w:r>
      <w:r>
        <w:rPr>
          <w:b/>
          <w:bCs/>
          <w:i/>
          <w:iCs/>
          <w:sz w:val="22"/>
          <w:szCs w:val="22"/>
        </w:rPr>
        <w:t xml:space="preserve"> </w:t>
      </w:r>
      <w:r>
        <w:rPr>
          <w:sz w:val="22"/>
          <w:szCs w:val="22"/>
        </w:rPr>
        <w:t>dikkate alınarak hazırlanır.</w:t>
      </w:r>
    </w:p>
    <w:p w14:paraId="17B9FBD6" w14:textId="77777777" w:rsidR="002F08DB" w:rsidRDefault="002F08DB">
      <w:pPr>
        <w:autoSpaceDE w:val="0"/>
        <w:jc w:val="both"/>
        <w:rPr>
          <w:sz w:val="22"/>
          <w:szCs w:val="22"/>
        </w:rPr>
      </w:pPr>
    </w:p>
    <w:p w14:paraId="54FEF2A5" w14:textId="77777777" w:rsidR="002F08DB" w:rsidRDefault="002F08DB">
      <w:pPr>
        <w:autoSpaceDE w:val="0"/>
        <w:jc w:val="both"/>
        <w:rPr>
          <w:sz w:val="22"/>
          <w:szCs w:val="22"/>
        </w:rPr>
      </w:pPr>
      <w:r>
        <w:rPr>
          <w:b/>
          <w:bCs/>
          <w:sz w:val="22"/>
          <w:szCs w:val="22"/>
        </w:rPr>
        <w:t xml:space="preserve">2.2.10. </w:t>
      </w:r>
      <w:r>
        <w:rPr>
          <w:bCs/>
          <w:sz w:val="22"/>
          <w:szCs w:val="22"/>
        </w:rPr>
        <w:t>Ürün</w:t>
      </w:r>
      <w:r>
        <w:rPr>
          <w:sz w:val="22"/>
          <w:szCs w:val="22"/>
        </w:rPr>
        <w:t xml:space="preserve"> seçki dosyasında yer alan üçüncü rapor türü, yapılan etkinliklere ilişkin dokümanlardır. Bu dokümanlar, proje kapsamındaki ilgili materyal ve belgelerden oluşur.</w:t>
      </w:r>
    </w:p>
    <w:p w14:paraId="53AF7CBB" w14:textId="77777777" w:rsidR="002F08DB" w:rsidRDefault="002F08DB">
      <w:pPr>
        <w:autoSpaceDE w:val="0"/>
        <w:jc w:val="both"/>
        <w:rPr>
          <w:sz w:val="22"/>
          <w:szCs w:val="22"/>
        </w:rPr>
      </w:pPr>
    </w:p>
    <w:p w14:paraId="0E50F524" w14:textId="77777777" w:rsidR="002F08DB" w:rsidRDefault="002F08DB">
      <w:pPr>
        <w:autoSpaceDE w:val="0"/>
        <w:jc w:val="both"/>
        <w:rPr>
          <w:sz w:val="22"/>
          <w:szCs w:val="22"/>
        </w:rPr>
      </w:pPr>
      <w:r>
        <w:rPr>
          <w:b/>
          <w:bCs/>
          <w:sz w:val="22"/>
          <w:szCs w:val="22"/>
        </w:rPr>
        <w:t xml:space="preserve">2.2.11. </w:t>
      </w:r>
      <w:r>
        <w:rPr>
          <w:bCs/>
          <w:sz w:val="22"/>
          <w:szCs w:val="22"/>
        </w:rPr>
        <w:t>Ürün</w:t>
      </w:r>
      <w:r>
        <w:rPr>
          <w:b/>
          <w:bCs/>
          <w:sz w:val="22"/>
          <w:szCs w:val="22"/>
        </w:rPr>
        <w:t xml:space="preserve"> s</w:t>
      </w:r>
      <w:r>
        <w:rPr>
          <w:sz w:val="22"/>
          <w:szCs w:val="22"/>
        </w:rPr>
        <w:t xml:space="preserve">eçki dosyasında yer alan dördüncü rapor türü, </w:t>
      </w:r>
      <w:r>
        <w:rPr>
          <w:b/>
          <w:bCs/>
          <w:i/>
          <w:sz w:val="22"/>
          <w:szCs w:val="22"/>
        </w:rPr>
        <w:t>Özgün Proje/</w:t>
      </w:r>
      <w:r>
        <w:rPr>
          <w:b/>
          <w:bCs/>
          <w:i/>
          <w:iCs/>
          <w:sz w:val="22"/>
          <w:szCs w:val="22"/>
        </w:rPr>
        <w:t>Etkinlik Öneri Formu</w:t>
      </w:r>
      <w:r>
        <w:rPr>
          <w:bCs/>
          <w:iCs/>
          <w:sz w:val="22"/>
          <w:szCs w:val="22"/>
        </w:rPr>
        <w:t>’dur. H</w:t>
      </w:r>
      <w:r>
        <w:rPr>
          <w:sz w:val="22"/>
          <w:szCs w:val="22"/>
        </w:rPr>
        <w:t xml:space="preserve">er öğretmen adayı, </w:t>
      </w:r>
      <w:r>
        <w:rPr>
          <w:bCs/>
          <w:sz w:val="22"/>
          <w:szCs w:val="22"/>
        </w:rPr>
        <w:t>Özgün Proje/</w:t>
      </w:r>
      <w:r>
        <w:rPr>
          <w:bCs/>
          <w:iCs/>
          <w:sz w:val="22"/>
          <w:szCs w:val="22"/>
        </w:rPr>
        <w:t xml:space="preserve">Etkinlik Öneri Formu’nda </w:t>
      </w:r>
      <w:r>
        <w:rPr>
          <w:sz w:val="22"/>
          <w:szCs w:val="22"/>
        </w:rPr>
        <w:t xml:space="preserve">yer alan ilkeler doğrultusunda yeni bir proje veya etkinlik önerisi geliştirir. Geliştirilen proje/etkinlik önerileri, diğer proje ekipleriyle ve proje danışmanıyla paylaşılır. </w:t>
      </w:r>
    </w:p>
    <w:p w14:paraId="52D92C6F" w14:textId="77777777" w:rsidR="002F08DB" w:rsidRDefault="002F08DB">
      <w:pPr>
        <w:autoSpaceDE w:val="0"/>
        <w:jc w:val="both"/>
        <w:rPr>
          <w:sz w:val="22"/>
          <w:szCs w:val="22"/>
        </w:rPr>
      </w:pPr>
    </w:p>
    <w:p w14:paraId="708A8DAA" w14:textId="77777777" w:rsidR="002F08DB" w:rsidRDefault="002F08DB">
      <w:pPr>
        <w:autoSpaceDE w:val="0"/>
        <w:jc w:val="both"/>
        <w:rPr>
          <w:sz w:val="22"/>
          <w:szCs w:val="22"/>
        </w:rPr>
      </w:pPr>
      <w:r>
        <w:rPr>
          <w:b/>
          <w:bCs/>
          <w:sz w:val="22"/>
          <w:szCs w:val="22"/>
        </w:rPr>
        <w:t xml:space="preserve">2.2.12. </w:t>
      </w:r>
      <w:r>
        <w:rPr>
          <w:sz w:val="22"/>
          <w:szCs w:val="22"/>
        </w:rPr>
        <w:t>Hazırlanan tüm raporlar ve ü</w:t>
      </w:r>
      <w:r>
        <w:rPr>
          <w:bCs/>
          <w:sz w:val="22"/>
          <w:szCs w:val="22"/>
        </w:rPr>
        <w:t>rün</w:t>
      </w:r>
      <w:r>
        <w:rPr>
          <w:sz w:val="22"/>
          <w:szCs w:val="22"/>
        </w:rPr>
        <w:t xml:space="preserve"> seçki dosyasında bulunması gereken diğer bilgi ve belgeler Öğretmen Adayı Seçki Dosyası’na yerleştirilir. Ürün seçki dosyasında bulunması gereken bilgi, belge ve formlar </w:t>
      </w:r>
      <w:r>
        <w:rPr>
          <w:b/>
          <w:i/>
          <w:sz w:val="22"/>
          <w:szCs w:val="22"/>
        </w:rPr>
        <w:t xml:space="preserve">Ürün </w:t>
      </w:r>
      <w:r>
        <w:rPr>
          <w:b/>
          <w:bCs/>
          <w:i/>
          <w:iCs/>
          <w:sz w:val="22"/>
          <w:szCs w:val="22"/>
        </w:rPr>
        <w:t>Seçki Dosyası Hazırlama Formu</w:t>
      </w:r>
      <w:r>
        <w:rPr>
          <w:sz w:val="22"/>
          <w:szCs w:val="22"/>
        </w:rPr>
        <w:t xml:space="preserve">’nda (Ek 8) verilmiştir. </w:t>
      </w:r>
    </w:p>
    <w:p w14:paraId="0E69AFD1" w14:textId="77777777" w:rsidR="002F08DB" w:rsidRDefault="002F08DB">
      <w:pPr>
        <w:autoSpaceDE w:val="0"/>
        <w:jc w:val="both"/>
        <w:rPr>
          <w:sz w:val="22"/>
          <w:szCs w:val="22"/>
        </w:rPr>
      </w:pPr>
    </w:p>
    <w:p w14:paraId="078A9E8D" w14:textId="77777777" w:rsidR="002F08DB" w:rsidRDefault="002F08DB">
      <w:pPr>
        <w:autoSpaceDE w:val="0"/>
        <w:jc w:val="both"/>
        <w:rPr>
          <w:sz w:val="22"/>
          <w:szCs w:val="22"/>
        </w:rPr>
      </w:pPr>
      <w:r>
        <w:rPr>
          <w:b/>
          <w:bCs/>
          <w:sz w:val="22"/>
          <w:szCs w:val="22"/>
        </w:rPr>
        <w:t xml:space="preserve">2.2.13. </w:t>
      </w:r>
      <w:r>
        <w:rPr>
          <w:sz w:val="22"/>
          <w:szCs w:val="22"/>
        </w:rPr>
        <w:t>Proje ekipleri, ü</w:t>
      </w:r>
      <w:r>
        <w:rPr>
          <w:bCs/>
          <w:sz w:val="22"/>
          <w:szCs w:val="22"/>
        </w:rPr>
        <w:t>rün</w:t>
      </w:r>
      <w:r>
        <w:rPr>
          <w:sz w:val="22"/>
          <w:szCs w:val="22"/>
        </w:rPr>
        <w:t xml:space="preserve"> seçki dosyalarını tamamlayarak proje danışmanına teslim eder ve bu dosyalar öğretmen adaylarının performanslarının değerlendirilmesinde kullanılır. Proje ekipleri, aynı zamanda yaptıkları etkinlikleri diğer proje ekipleriyle de paylaşmak üzere proje sonrasında sunar.</w:t>
      </w:r>
    </w:p>
    <w:p w14:paraId="6BF12E7C" w14:textId="77777777" w:rsidR="002F08DB" w:rsidRDefault="002F08DB">
      <w:pPr>
        <w:autoSpaceDE w:val="0"/>
        <w:jc w:val="both"/>
        <w:rPr>
          <w:sz w:val="22"/>
          <w:szCs w:val="22"/>
        </w:rPr>
      </w:pPr>
    </w:p>
    <w:p w14:paraId="1E912BC8" w14:textId="77777777" w:rsidR="002F08DB" w:rsidRDefault="002F08DB">
      <w:pPr>
        <w:autoSpaceDE w:val="0"/>
        <w:jc w:val="both"/>
        <w:rPr>
          <w:b/>
          <w:sz w:val="22"/>
          <w:szCs w:val="22"/>
        </w:rPr>
      </w:pPr>
      <w:r>
        <w:rPr>
          <w:b/>
          <w:sz w:val="22"/>
          <w:szCs w:val="22"/>
        </w:rPr>
        <w:t>2.2.14. Öğretmen adayı çalışmasını, uygulamayı yaptığı kurumdan kaynaklanan zorunlu nedenlerle tamamlayamaması halinde eksik kalan kısmı bölüm koordinatörü ve proje danışmanının onayı ile başka bir uygulamayla başka bir kurumda tamamlayabilir.</w:t>
      </w:r>
    </w:p>
    <w:p w14:paraId="42495E50" w14:textId="77777777" w:rsidR="002F08DB" w:rsidRDefault="002F08DB">
      <w:pPr>
        <w:autoSpaceDE w:val="0"/>
        <w:jc w:val="both"/>
        <w:rPr>
          <w:sz w:val="22"/>
          <w:szCs w:val="22"/>
        </w:rPr>
      </w:pPr>
    </w:p>
    <w:p w14:paraId="13B407EB" w14:textId="77777777" w:rsidR="002F08DB" w:rsidRDefault="002F08DB">
      <w:pPr>
        <w:autoSpaceDE w:val="0"/>
        <w:jc w:val="both"/>
        <w:rPr>
          <w:sz w:val="22"/>
          <w:szCs w:val="22"/>
        </w:rPr>
      </w:pPr>
      <w:r>
        <w:rPr>
          <w:b/>
          <w:bCs/>
          <w:sz w:val="22"/>
          <w:szCs w:val="22"/>
        </w:rPr>
        <w:t xml:space="preserve">2.2.15. </w:t>
      </w:r>
      <w:r>
        <w:rPr>
          <w:sz w:val="22"/>
          <w:szCs w:val="22"/>
        </w:rPr>
        <w:t>Proje danışmanı tarafından yapılan değerlendirme sonucunda, proje havuzuna alınması uygun görülen proje/etkinlik önerileri Topluma Hizmet Uygulamaları Bölüm Koordinatörüne teslim edilir.</w:t>
      </w:r>
    </w:p>
    <w:p w14:paraId="7CA08893" w14:textId="77777777" w:rsidR="002F08DB" w:rsidRDefault="002F08DB">
      <w:pPr>
        <w:autoSpaceDE w:val="0"/>
        <w:jc w:val="both"/>
        <w:rPr>
          <w:sz w:val="22"/>
          <w:szCs w:val="22"/>
        </w:rPr>
      </w:pPr>
    </w:p>
    <w:p w14:paraId="35A4772C" w14:textId="77777777" w:rsidR="002F08DB" w:rsidRDefault="002F08DB">
      <w:pPr>
        <w:autoSpaceDE w:val="0"/>
        <w:jc w:val="both"/>
        <w:rPr>
          <w:sz w:val="22"/>
          <w:szCs w:val="22"/>
        </w:rPr>
      </w:pPr>
      <w:r>
        <w:rPr>
          <w:b/>
          <w:bCs/>
          <w:sz w:val="22"/>
          <w:szCs w:val="22"/>
        </w:rPr>
        <w:t xml:space="preserve">2.2.16. </w:t>
      </w:r>
      <w:r>
        <w:rPr>
          <w:sz w:val="22"/>
          <w:szCs w:val="22"/>
        </w:rPr>
        <w:t>Topluma Hizmet Uygulamaları Bölüm Koordinatörlerinde toplanan proje/etkinlik önerileri, Topluma Hizmet Uygulamaları Fakülte Koordinatörü, Bölüm Koordinatörleri ve Proje Danışmanlarından oluşan bir komisyon tarafından yeniden incelenerek onaylanır. Onaylanan proje/ etkinlik önerileri, fakülte düzeyinde hazırlanmış proje havuzuna aktarılır. Proje havuzunda yer alan proje/etkinlik önerileri, daha sonraki dönemlerde yapılacak etkinliklerde de kullanılabilir. Proje havuzu, ilgili fakültenin internet sayfasında, ilgili fakültede topluma hizmet uygulamaları dersini alacak tüm öğrenciler ve diğer üniversitelerin eğitim fakültelerindeki öğrenciler için paylaşıma sunulabilir.</w:t>
      </w:r>
    </w:p>
    <w:p w14:paraId="017CB1EC" w14:textId="77777777" w:rsidR="002F08DB" w:rsidRDefault="002F08DB">
      <w:pPr>
        <w:autoSpaceDE w:val="0"/>
        <w:jc w:val="both"/>
        <w:rPr>
          <w:sz w:val="22"/>
          <w:szCs w:val="22"/>
        </w:rPr>
      </w:pPr>
    </w:p>
    <w:p w14:paraId="27C26388" w14:textId="77777777" w:rsidR="002F08DB" w:rsidRDefault="002F08DB">
      <w:pPr>
        <w:autoSpaceDE w:val="0"/>
        <w:jc w:val="both"/>
        <w:rPr>
          <w:b/>
          <w:sz w:val="22"/>
          <w:szCs w:val="22"/>
        </w:rPr>
      </w:pPr>
      <w:r>
        <w:rPr>
          <w:b/>
          <w:sz w:val="22"/>
          <w:szCs w:val="22"/>
        </w:rPr>
        <w:t>2.2.17. Topluma hizmet uygulamaları dersinde planladıkları projeyi dönem sonunda bitiremeyen öğretmen adayı bu dersten başarısız sayılır. Başarılı olamayan öğrenciler dersi yeniden almak ve devam etmek zorundadır.</w:t>
      </w:r>
    </w:p>
    <w:p w14:paraId="6771261B" w14:textId="77777777" w:rsidR="002F08DB" w:rsidRDefault="002F08DB">
      <w:pPr>
        <w:autoSpaceDE w:val="0"/>
        <w:rPr>
          <w:sz w:val="22"/>
          <w:szCs w:val="22"/>
        </w:rPr>
      </w:pPr>
    </w:p>
    <w:p w14:paraId="7ACFCD02" w14:textId="77777777" w:rsidR="002F08DB" w:rsidRDefault="002F08DB">
      <w:pPr>
        <w:autoSpaceDE w:val="0"/>
        <w:rPr>
          <w:sz w:val="22"/>
          <w:szCs w:val="22"/>
        </w:rPr>
      </w:pPr>
    </w:p>
    <w:p w14:paraId="10F8BD3E" w14:textId="77777777" w:rsidR="002F08DB" w:rsidRDefault="002F08DB">
      <w:pPr>
        <w:autoSpaceDE w:val="0"/>
        <w:rPr>
          <w:sz w:val="22"/>
          <w:szCs w:val="22"/>
        </w:rPr>
      </w:pPr>
    </w:p>
    <w:p w14:paraId="31809C36" w14:textId="77777777" w:rsidR="002F08DB" w:rsidRDefault="002F08DB">
      <w:pPr>
        <w:autoSpaceDE w:val="0"/>
        <w:rPr>
          <w:sz w:val="22"/>
          <w:szCs w:val="22"/>
        </w:rPr>
      </w:pPr>
    </w:p>
    <w:p w14:paraId="2DF58F4C" w14:textId="77777777" w:rsidR="002F08DB" w:rsidRDefault="002F08DB">
      <w:pPr>
        <w:autoSpaceDE w:val="0"/>
        <w:rPr>
          <w:sz w:val="22"/>
          <w:szCs w:val="22"/>
        </w:rPr>
      </w:pPr>
    </w:p>
    <w:p w14:paraId="40871B9E" w14:textId="77777777" w:rsidR="002F08DB" w:rsidRDefault="002F08DB">
      <w:pPr>
        <w:autoSpaceDE w:val="0"/>
        <w:rPr>
          <w:sz w:val="22"/>
          <w:szCs w:val="22"/>
        </w:rPr>
      </w:pPr>
    </w:p>
    <w:p w14:paraId="1A3B6168" w14:textId="77777777" w:rsidR="002F08DB" w:rsidRDefault="002F08DB">
      <w:pPr>
        <w:pStyle w:val="Heading1"/>
        <w:jc w:val="center"/>
        <w:rPr>
          <w:rFonts w:ascii="Times New Roman" w:hAnsi="Times New Roman"/>
          <w:bCs w:val="0"/>
          <w:sz w:val="22"/>
          <w:szCs w:val="22"/>
        </w:rPr>
      </w:pPr>
      <w:bookmarkStart w:id="7" w:name="__RefHeading__320_1664003956"/>
      <w:bookmarkEnd w:id="7"/>
      <w:r>
        <w:rPr>
          <w:rFonts w:ascii="Times New Roman" w:hAnsi="Times New Roman"/>
          <w:bCs w:val="0"/>
          <w:sz w:val="22"/>
          <w:szCs w:val="22"/>
        </w:rPr>
        <w:lastRenderedPageBreak/>
        <w:t>ÜÇÜNCÜ BÖLÜM</w:t>
      </w:r>
    </w:p>
    <w:p w14:paraId="7314808F" w14:textId="77777777" w:rsidR="002F08DB" w:rsidRDefault="002F08DB">
      <w:pPr>
        <w:pStyle w:val="Heading2"/>
        <w:jc w:val="center"/>
        <w:rPr>
          <w:rFonts w:ascii="Times New Roman" w:hAnsi="Times New Roman"/>
          <w:bCs w:val="0"/>
          <w:i w:val="0"/>
          <w:iCs w:val="0"/>
          <w:sz w:val="22"/>
          <w:szCs w:val="22"/>
        </w:rPr>
      </w:pPr>
      <w:bookmarkStart w:id="8" w:name="__RefHeading__322_1664003956"/>
      <w:bookmarkEnd w:id="8"/>
      <w:r>
        <w:rPr>
          <w:rFonts w:ascii="Times New Roman" w:hAnsi="Times New Roman"/>
          <w:bCs w:val="0"/>
          <w:i w:val="0"/>
          <w:iCs w:val="0"/>
          <w:sz w:val="22"/>
          <w:szCs w:val="22"/>
        </w:rPr>
        <w:t>Değerlendirme</w:t>
      </w:r>
    </w:p>
    <w:p w14:paraId="7494ED79" w14:textId="77777777" w:rsidR="002F08DB" w:rsidRDefault="002F08DB">
      <w:pPr>
        <w:autoSpaceDE w:val="0"/>
        <w:jc w:val="both"/>
        <w:rPr>
          <w:b/>
          <w:bCs/>
          <w:sz w:val="22"/>
          <w:szCs w:val="22"/>
        </w:rPr>
      </w:pPr>
    </w:p>
    <w:p w14:paraId="10674102" w14:textId="77777777" w:rsidR="002F08DB" w:rsidRDefault="002F08DB">
      <w:pPr>
        <w:autoSpaceDE w:val="0"/>
        <w:jc w:val="both"/>
        <w:rPr>
          <w:bCs/>
          <w:sz w:val="22"/>
          <w:szCs w:val="22"/>
        </w:rPr>
      </w:pPr>
      <w:r>
        <w:rPr>
          <w:b/>
          <w:bCs/>
          <w:sz w:val="22"/>
          <w:szCs w:val="22"/>
        </w:rPr>
        <w:t xml:space="preserve">3.1. </w:t>
      </w:r>
      <w:r>
        <w:rPr>
          <w:bCs/>
          <w:sz w:val="22"/>
          <w:szCs w:val="22"/>
        </w:rPr>
        <w:t>Proje danışmanı; projelere katılım düzeyi ile ürün</w:t>
      </w:r>
      <w:r>
        <w:rPr>
          <w:sz w:val="22"/>
          <w:szCs w:val="22"/>
        </w:rPr>
        <w:t xml:space="preserve"> seçki</w:t>
      </w:r>
      <w:r>
        <w:rPr>
          <w:bCs/>
          <w:sz w:val="22"/>
          <w:szCs w:val="22"/>
        </w:rPr>
        <w:t xml:space="preserve"> dosyalarında yer alan çalışmaları ve raporları, proje/etkinlik önerilerinin incelenmesi sonucunda elde edilen öz değerlendirmeleri dikkate alarak, fakültenin diğer dersleri için kabul edilen ölçütler çerçevesinde değerlendirme yapar. Not: Değerlendirme öğretmenlik uygulaması ve okul deneyimi dersi değerlendirilmesinde olduğu gibi bağıl değerlendirmesiz olabilir.</w:t>
      </w:r>
    </w:p>
    <w:p w14:paraId="64359B8D" w14:textId="77777777" w:rsidR="002F08DB" w:rsidRDefault="002F08DB">
      <w:pPr>
        <w:autoSpaceDE w:val="0"/>
        <w:jc w:val="both"/>
        <w:rPr>
          <w:sz w:val="22"/>
          <w:szCs w:val="22"/>
        </w:rPr>
      </w:pPr>
    </w:p>
    <w:p w14:paraId="779D6868" w14:textId="77777777" w:rsidR="002F08DB" w:rsidRDefault="002F08DB">
      <w:pPr>
        <w:autoSpaceDE w:val="0"/>
        <w:jc w:val="both"/>
        <w:rPr>
          <w:sz w:val="22"/>
          <w:szCs w:val="22"/>
        </w:rPr>
      </w:pPr>
      <w:r>
        <w:rPr>
          <w:b/>
          <w:bCs/>
          <w:sz w:val="22"/>
          <w:szCs w:val="22"/>
        </w:rPr>
        <w:t xml:space="preserve">3.2. </w:t>
      </w:r>
      <w:r>
        <w:rPr>
          <w:sz w:val="22"/>
          <w:szCs w:val="22"/>
        </w:rPr>
        <w:t xml:space="preserve">Öğretmen adayları tarafından hazırlanan ürün seçki dosyalarının değerlendirilmesinde </w:t>
      </w:r>
      <w:r>
        <w:rPr>
          <w:b/>
          <w:i/>
          <w:sz w:val="22"/>
          <w:szCs w:val="22"/>
        </w:rPr>
        <w:t>Ürün</w:t>
      </w:r>
      <w:r>
        <w:rPr>
          <w:sz w:val="22"/>
          <w:szCs w:val="22"/>
        </w:rPr>
        <w:t xml:space="preserve"> </w:t>
      </w:r>
      <w:r>
        <w:rPr>
          <w:b/>
          <w:bCs/>
          <w:i/>
          <w:iCs/>
          <w:sz w:val="22"/>
          <w:szCs w:val="22"/>
        </w:rPr>
        <w:t>Seçki Dosyası Değerlendirme Formu</w:t>
      </w:r>
      <w:r>
        <w:rPr>
          <w:sz w:val="22"/>
          <w:szCs w:val="22"/>
        </w:rPr>
        <w:t>’nda (Ek 9) yer alan ölçütler göz önünde bulundurulabilir. Her fakülte veya bölüm bu değerlendirme formunda yer alan ölçütleri kendi proje etkinlikleri doğrultusunda değiştirebilir.</w:t>
      </w:r>
    </w:p>
    <w:p w14:paraId="6CBB451B" w14:textId="77777777" w:rsidR="002F08DB" w:rsidRDefault="002F08DB">
      <w:pPr>
        <w:autoSpaceDE w:val="0"/>
        <w:rPr>
          <w:sz w:val="22"/>
          <w:szCs w:val="22"/>
        </w:rPr>
      </w:pPr>
    </w:p>
    <w:p w14:paraId="6757093A" w14:textId="77777777" w:rsidR="002F08DB" w:rsidRDefault="002F08DB">
      <w:pPr>
        <w:autoSpaceDE w:val="0"/>
        <w:jc w:val="both"/>
        <w:rPr>
          <w:sz w:val="22"/>
          <w:szCs w:val="22"/>
        </w:rPr>
      </w:pPr>
      <w:r>
        <w:rPr>
          <w:b/>
          <w:sz w:val="22"/>
          <w:szCs w:val="22"/>
        </w:rPr>
        <w:t xml:space="preserve">3.3. </w:t>
      </w:r>
      <w:r>
        <w:rPr>
          <w:sz w:val="22"/>
          <w:szCs w:val="22"/>
        </w:rPr>
        <w:t>Proje danışmanı uygun gördüğü takdirde ( ekte formları bulunan değerlendirme yöntemlerine ek olarak) aynı projede görev yapan öğrencilerin birbirini değerlendirecekleri bir form hazırlayabilir. Bu formun ölçütlerini öğrencileri ile oluşturabilir. Bu tür değerlendirme hem süreci değerlendirilmesinde danışmana bilgi sağlayacak hem de öğrenciler birbirlerini objektif ölçütlere dayalı olarak değerlendirmeyi hizmet öncesi eğitimde öğreneceklerdir.</w:t>
      </w:r>
    </w:p>
    <w:p w14:paraId="1109EFFB" w14:textId="77777777" w:rsidR="002F08DB" w:rsidRDefault="002F08DB">
      <w:pPr>
        <w:autoSpaceDE w:val="0"/>
        <w:rPr>
          <w:sz w:val="22"/>
          <w:szCs w:val="22"/>
        </w:rPr>
      </w:pPr>
    </w:p>
    <w:p w14:paraId="454837F7" w14:textId="77777777" w:rsidR="002F08DB" w:rsidRDefault="002F08DB">
      <w:pPr>
        <w:pStyle w:val="Heading1"/>
        <w:jc w:val="center"/>
        <w:rPr>
          <w:rFonts w:ascii="Times New Roman" w:hAnsi="Times New Roman"/>
          <w:bCs w:val="0"/>
          <w:sz w:val="22"/>
          <w:szCs w:val="22"/>
        </w:rPr>
      </w:pPr>
      <w:bookmarkStart w:id="9" w:name="__RefHeading__324_1664003956"/>
      <w:bookmarkEnd w:id="9"/>
      <w:r>
        <w:rPr>
          <w:rFonts w:ascii="Times New Roman" w:hAnsi="Times New Roman"/>
          <w:bCs w:val="0"/>
          <w:sz w:val="22"/>
          <w:szCs w:val="22"/>
        </w:rPr>
        <w:t>DÖRDÜNCÜ BÖLÜM</w:t>
      </w:r>
    </w:p>
    <w:p w14:paraId="7E97D904" w14:textId="77777777" w:rsidR="002F08DB" w:rsidRDefault="002F08DB">
      <w:pPr>
        <w:pStyle w:val="Heading2"/>
        <w:jc w:val="center"/>
        <w:rPr>
          <w:rFonts w:ascii="Times New Roman" w:hAnsi="Times New Roman"/>
          <w:bCs w:val="0"/>
          <w:i w:val="0"/>
          <w:iCs w:val="0"/>
          <w:sz w:val="22"/>
          <w:szCs w:val="22"/>
        </w:rPr>
      </w:pPr>
      <w:bookmarkStart w:id="10" w:name="__RefHeading__326_1664003956"/>
      <w:bookmarkEnd w:id="10"/>
      <w:r>
        <w:rPr>
          <w:rFonts w:ascii="Times New Roman" w:hAnsi="Times New Roman"/>
          <w:bCs w:val="0"/>
          <w:i w:val="0"/>
          <w:iCs w:val="0"/>
          <w:sz w:val="22"/>
          <w:szCs w:val="22"/>
        </w:rPr>
        <w:t>Görev, Yetki ve Sorumluluklar</w:t>
      </w:r>
    </w:p>
    <w:p w14:paraId="226D69F0" w14:textId="77777777" w:rsidR="002F08DB" w:rsidRDefault="002F08DB">
      <w:pPr>
        <w:jc w:val="both"/>
        <w:rPr>
          <w:b/>
          <w:sz w:val="22"/>
          <w:szCs w:val="22"/>
        </w:rPr>
      </w:pPr>
      <w:r>
        <w:rPr>
          <w:b/>
          <w:sz w:val="22"/>
          <w:szCs w:val="22"/>
        </w:rPr>
        <w:t>4.1. Dekanlığın Görev, Yetki ve Sorumlulukları</w:t>
      </w:r>
    </w:p>
    <w:p w14:paraId="5A85DCD9" w14:textId="77777777" w:rsidR="002F08DB" w:rsidRDefault="002F08DB">
      <w:pPr>
        <w:jc w:val="both"/>
        <w:rPr>
          <w:b/>
          <w:sz w:val="22"/>
          <w:szCs w:val="22"/>
        </w:rPr>
      </w:pPr>
    </w:p>
    <w:p w14:paraId="5C7667AB" w14:textId="77777777" w:rsidR="002F08DB" w:rsidRDefault="002F08DB">
      <w:pPr>
        <w:jc w:val="both"/>
        <w:rPr>
          <w:b/>
          <w:sz w:val="22"/>
          <w:szCs w:val="22"/>
        </w:rPr>
      </w:pPr>
      <w:r>
        <w:rPr>
          <w:b/>
          <w:sz w:val="22"/>
          <w:szCs w:val="22"/>
        </w:rPr>
        <w:t>4.1.1. Dekanlık, bölümlerden gelen önerileri dikkate alarak dersin etkili yürütülebilmesi için gerekli koşulları sağlar.</w:t>
      </w:r>
    </w:p>
    <w:p w14:paraId="4573E81B" w14:textId="77777777" w:rsidR="002F08DB" w:rsidRDefault="002F08DB">
      <w:pPr>
        <w:jc w:val="both"/>
        <w:rPr>
          <w:b/>
          <w:sz w:val="22"/>
          <w:szCs w:val="22"/>
        </w:rPr>
      </w:pPr>
    </w:p>
    <w:p w14:paraId="0A9C3D9C" w14:textId="77777777" w:rsidR="002F08DB" w:rsidRDefault="002F08DB">
      <w:pPr>
        <w:jc w:val="both"/>
        <w:rPr>
          <w:b/>
          <w:sz w:val="22"/>
          <w:szCs w:val="22"/>
        </w:rPr>
      </w:pPr>
      <w:r>
        <w:rPr>
          <w:b/>
          <w:sz w:val="22"/>
          <w:szCs w:val="22"/>
        </w:rPr>
        <w:t>4.1.2. Topluma hizmet uygulamaları dersi kapsamında düzenlenecek etkinliklerin etkili ve verimli biçimde yürütülmesini ve denetlenmesi sağlar.</w:t>
      </w:r>
    </w:p>
    <w:p w14:paraId="26F44F6F" w14:textId="77777777" w:rsidR="002F08DB" w:rsidRDefault="002F08DB">
      <w:pPr>
        <w:jc w:val="both"/>
        <w:rPr>
          <w:b/>
          <w:sz w:val="22"/>
          <w:szCs w:val="22"/>
        </w:rPr>
      </w:pPr>
    </w:p>
    <w:p w14:paraId="05980CED" w14:textId="77777777" w:rsidR="002F08DB" w:rsidRDefault="002F08DB">
      <w:pPr>
        <w:jc w:val="both"/>
        <w:rPr>
          <w:b/>
          <w:sz w:val="22"/>
          <w:szCs w:val="22"/>
        </w:rPr>
      </w:pPr>
      <w:r>
        <w:rPr>
          <w:b/>
          <w:sz w:val="22"/>
          <w:szCs w:val="22"/>
        </w:rPr>
        <w:t>4.1.3. Uygulama öncesinde yapılması gereken yazışmaları yapar; uygulama sürecinde Fakülte ile uygulamanın yürütüldüğü kurum ve kuruluşlar arasındaki aksaklıkların giderilmesini sağlar.</w:t>
      </w:r>
    </w:p>
    <w:p w14:paraId="35348B08" w14:textId="77777777" w:rsidR="002F08DB" w:rsidRDefault="002F08DB">
      <w:pPr>
        <w:rPr>
          <w:sz w:val="22"/>
          <w:szCs w:val="22"/>
        </w:rPr>
      </w:pPr>
    </w:p>
    <w:p w14:paraId="3BC68ED1" w14:textId="77777777" w:rsidR="002F08DB" w:rsidRDefault="002F08DB">
      <w:pPr>
        <w:pStyle w:val="Heading3"/>
        <w:rPr>
          <w:rFonts w:ascii="Times New Roman" w:hAnsi="Times New Roman"/>
          <w:sz w:val="22"/>
          <w:szCs w:val="22"/>
        </w:rPr>
      </w:pPr>
      <w:bookmarkStart w:id="11" w:name="__RefHeading__328_1664003956"/>
      <w:bookmarkEnd w:id="11"/>
      <w:r>
        <w:rPr>
          <w:rFonts w:ascii="Times New Roman" w:hAnsi="Times New Roman"/>
          <w:sz w:val="22"/>
          <w:szCs w:val="22"/>
        </w:rPr>
        <w:t>4.2. Fakülte Koordinatörünün Görev, Yetki ve Sorumlulukları</w:t>
      </w:r>
    </w:p>
    <w:p w14:paraId="4B61CAC1" w14:textId="77777777" w:rsidR="002F08DB" w:rsidRDefault="002F08DB">
      <w:pPr>
        <w:autoSpaceDE w:val="0"/>
        <w:jc w:val="both"/>
        <w:rPr>
          <w:b/>
          <w:bCs/>
          <w:sz w:val="22"/>
          <w:szCs w:val="22"/>
        </w:rPr>
      </w:pPr>
    </w:p>
    <w:p w14:paraId="01AC3E5C" w14:textId="77777777" w:rsidR="002F08DB" w:rsidRDefault="002F08DB">
      <w:pPr>
        <w:autoSpaceDE w:val="0"/>
        <w:jc w:val="both"/>
        <w:rPr>
          <w:sz w:val="22"/>
          <w:szCs w:val="22"/>
        </w:rPr>
      </w:pPr>
      <w:r>
        <w:rPr>
          <w:b/>
          <w:sz w:val="22"/>
          <w:szCs w:val="22"/>
        </w:rPr>
        <w:t>4.2.1.</w:t>
      </w:r>
      <w:r>
        <w:rPr>
          <w:sz w:val="22"/>
          <w:szCs w:val="22"/>
        </w:rPr>
        <w:t xml:space="preserve"> Fakültede dönemin başlamasından yaklaşık iki ay kadar önce hangi bölümde kaç öğrencinin bu dersi alacağını, öğrencilerin kaç gruba ayrılacağını ve derslerin kaç öğretim elemanı tarafından yürütüleceğini tespit etmek.</w:t>
      </w:r>
    </w:p>
    <w:p w14:paraId="47E106A5" w14:textId="77777777" w:rsidR="002F08DB" w:rsidRDefault="002F08DB">
      <w:pPr>
        <w:autoSpaceDE w:val="0"/>
        <w:jc w:val="both"/>
        <w:rPr>
          <w:sz w:val="22"/>
          <w:szCs w:val="22"/>
        </w:rPr>
      </w:pPr>
    </w:p>
    <w:p w14:paraId="1EC8BCC4" w14:textId="77777777" w:rsidR="002F08DB" w:rsidRDefault="002F08DB">
      <w:pPr>
        <w:autoSpaceDE w:val="0"/>
        <w:jc w:val="both"/>
        <w:rPr>
          <w:sz w:val="22"/>
          <w:szCs w:val="22"/>
        </w:rPr>
      </w:pPr>
      <w:r>
        <w:rPr>
          <w:b/>
          <w:sz w:val="22"/>
          <w:szCs w:val="22"/>
        </w:rPr>
        <w:t>4.2.2.</w:t>
      </w:r>
      <w:r>
        <w:rPr>
          <w:sz w:val="22"/>
          <w:szCs w:val="22"/>
        </w:rPr>
        <w:t xml:space="preserve"> Bölümlerden yapılacak faaliyetlere ilişkin ana hatlarıyla hazırlanmış etkinlik listelerini temin etmek.</w:t>
      </w:r>
    </w:p>
    <w:p w14:paraId="15FE6700" w14:textId="77777777" w:rsidR="002F08DB" w:rsidRDefault="002F08DB">
      <w:pPr>
        <w:autoSpaceDE w:val="0"/>
        <w:jc w:val="both"/>
        <w:rPr>
          <w:sz w:val="22"/>
          <w:szCs w:val="22"/>
        </w:rPr>
      </w:pPr>
    </w:p>
    <w:p w14:paraId="5BC21C87" w14:textId="77777777" w:rsidR="002F08DB" w:rsidRDefault="002F08DB">
      <w:pPr>
        <w:autoSpaceDE w:val="0"/>
        <w:jc w:val="both"/>
        <w:rPr>
          <w:sz w:val="22"/>
          <w:szCs w:val="22"/>
        </w:rPr>
      </w:pPr>
      <w:r>
        <w:rPr>
          <w:b/>
          <w:sz w:val="22"/>
          <w:szCs w:val="22"/>
        </w:rPr>
        <w:t>4.2.3.</w:t>
      </w:r>
      <w:r>
        <w:rPr>
          <w:sz w:val="22"/>
          <w:szCs w:val="22"/>
        </w:rPr>
        <w:t xml:space="preserve"> Etkinliklerin türüne göre önceden izin alınması gereken resmi ve özel kurum ve kuruluşlarla yazışmaları organize etmek.</w:t>
      </w:r>
    </w:p>
    <w:p w14:paraId="40CD435B" w14:textId="77777777" w:rsidR="002F08DB" w:rsidRDefault="002F08DB">
      <w:pPr>
        <w:autoSpaceDE w:val="0"/>
        <w:jc w:val="both"/>
        <w:rPr>
          <w:sz w:val="22"/>
          <w:szCs w:val="22"/>
        </w:rPr>
      </w:pPr>
    </w:p>
    <w:p w14:paraId="1D9DCB82" w14:textId="77777777" w:rsidR="002F08DB" w:rsidRDefault="002F08DB">
      <w:pPr>
        <w:autoSpaceDE w:val="0"/>
        <w:jc w:val="both"/>
        <w:rPr>
          <w:sz w:val="22"/>
          <w:szCs w:val="22"/>
        </w:rPr>
      </w:pPr>
      <w:r>
        <w:rPr>
          <w:b/>
          <w:sz w:val="22"/>
          <w:szCs w:val="22"/>
        </w:rPr>
        <w:t>4.2.4.</w:t>
      </w:r>
      <w:r>
        <w:rPr>
          <w:sz w:val="22"/>
          <w:szCs w:val="22"/>
        </w:rPr>
        <w:t xml:space="preserve"> Aynı kurum ve kuruluşa çok sayıda öğretmen adayının gitmesi suretiyle oluşabilecek olumsuzlukları önlemek ve bu kurumların normal işleyişinin engellenmemesi için gerekli tedbirleri almak.</w:t>
      </w:r>
    </w:p>
    <w:p w14:paraId="4994FEB6" w14:textId="77777777" w:rsidR="002F08DB" w:rsidRDefault="002F08DB">
      <w:pPr>
        <w:autoSpaceDE w:val="0"/>
        <w:jc w:val="both"/>
        <w:rPr>
          <w:sz w:val="22"/>
          <w:szCs w:val="22"/>
        </w:rPr>
      </w:pPr>
    </w:p>
    <w:p w14:paraId="73FC66B4" w14:textId="77777777" w:rsidR="002F08DB" w:rsidRDefault="002F08DB">
      <w:pPr>
        <w:autoSpaceDE w:val="0"/>
        <w:jc w:val="both"/>
        <w:rPr>
          <w:sz w:val="22"/>
          <w:szCs w:val="22"/>
        </w:rPr>
      </w:pPr>
      <w:r>
        <w:rPr>
          <w:b/>
          <w:sz w:val="22"/>
          <w:szCs w:val="22"/>
        </w:rPr>
        <w:t xml:space="preserve">4.2.5. </w:t>
      </w:r>
      <w:r>
        <w:rPr>
          <w:sz w:val="22"/>
          <w:szCs w:val="22"/>
        </w:rPr>
        <w:t>Etkinliklere katılacak öğrencilerin ulaşım, araç-gereç temini, varsa konukların ağırlanması gibi konularda ortaya çıkacak mali ihtiyaçların karşılanabilmesi için Sağlık, Kültür ve Spor Daire Başkanlığı ile işbirliği yapmak.</w:t>
      </w:r>
    </w:p>
    <w:p w14:paraId="34FCF862" w14:textId="77777777" w:rsidR="002F08DB" w:rsidRDefault="002F08DB">
      <w:pPr>
        <w:autoSpaceDE w:val="0"/>
        <w:jc w:val="both"/>
        <w:rPr>
          <w:sz w:val="22"/>
          <w:szCs w:val="22"/>
        </w:rPr>
      </w:pPr>
    </w:p>
    <w:p w14:paraId="67D19E24" w14:textId="77777777" w:rsidR="002F08DB" w:rsidRDefault="002F08DB">
      <w:pPr>
        <w:autoSpaceDE w:val="0"/>
        <w:jc w:val="both"/>
        <w:rPr>
          <w:sz w:val="22"/>
          <w:szCs w:val="22"/>
        </w:rPr>
      </w:pPr>
    </w:p>
    <w:p w14:paraId="6FACC369" w14:textId="77777777" w:rsidR="002F08DB" w:rsidRDefault="002F08DB">
      <w:pPr>
        <w:autoSpaceDE w:val="0"/>
        <w:jc w:val="both"/>
        <w:rPr>
          <w:sz w:val="22"/>
          <w:szCs w:val="22"/>
        </w:rPr>
      </w:pPr>
      <w:r>
        <w:rPr>
          <w:b/>
          <w:sz w:val="22"/>
          <w:szCs w:val="22"/>
        </w:rPr>
        <w:lastRenderedPageBreak/>
        <w:t>4.2.6.</w:t>
      </w:r>
      <w:r>
        <w:rPr>
          <w:sz w:val="22"/>
          <w:szCs w:val="22"/>
        </w:rPr>
        <w:t xml:space="preserve"> Dersin amacına uygun biçimde yürütülüp yürütülmediğini denetlemek, bu konuda gerekli tedbirleri almak.</w:t>
      </w:r>
    </w:p>
    <w:p w14:paraId="51D18868" w14:textId="77777777" w:rsidR="002F08DB" w:rsidRDefault="002F08DB">
      <w:pPr>
        <w:autoSpaceDE w:val="0"/>
        <w:jc w:val="both"/>
        <w:rPr>
          <w:sz w:val="22"/>
          <w:szCs w:val="22"/>
        </w:rPr>
      </w:pPr>
    </w:p>
    <w:p w14:paraId="6E6AE1F5" w14:textId="77777777" w:rsidR="002F08DB" w:rsidRDefault="002F08DB">
      <w:pPr>
        <w:autoSpaceDE w:val="0"/>
        <w:jc w:val="both"/>
        <w:rPr>
          <w:sz w:val="22"/>
          <w:szCs w:val="22"/>
        </w:rPr>
      </w:pPr>
      <w:r>
        <w:rPr>
          <w:b/>
          <w:sz w:val="22"/>
          <w:szCs w:val="22"/>
        </w:rPr>
        <w:t>4.2.7.</w:t>
      </w:r>
      <w:r>
        <w:rPr>
          <w:sz w:val="22"/>
          <w:szCs w:val="22"/>
        </w:rPr>
        <w:t xml:space="preserve"> Bir sonraki dönem derslerin daha etkili ve başarılı geçmesi için öğretim elemanlarından ve bölüm başkanlıklarından gelecek eleştirileri ve önerileri dikkate alarak gerekli düzenlemeleri planlamak.</w:t>
      </w:r>
    </w:p>
    <w:p w14:paraId="156B6E97" w14:textId="77777777" w:rsidR="002F08DB" w:rsidRDefault="002F08DB">
      <w:pPr>
        <w:autoSpaceDE w:val="0"/>
        <w:jc w:val="both"/>
        <w:rPr>
          <w:b/>
          <w:bCs/>
          <w:sz w:val="22"/>
          <w:szCs w:val="22"/>
        </w:rPr>
      </w:pPr>
    </w:p>
    <w:p w14:paraId="557E50A0" w14:textId="77777777" w:rsidR="002F08DB" w:rsidRDefault="002F08DB">
      <w:pPr>
        <w:pStyle w:val="Heading3"/>
        <w:rPr>
          <w:rFonts w:ascii="Times New Roman" w:hAnsi="Times New Roman"/>
          <w:sz w:val="22"/>
          <w:szCs w:val="22"/>
        </w:rPr>
      </w:pPr>
      <w:bookmarkStart w:id="12" w:name="__RefHeading__330_1664003956"/>
      <w:bookmarkEnd w:id="12"/>
      <w:r>
        <w:rPr>
          <w:rFonts w:ascii="Times New Roman" w:hAnsi="Times New Roman"/>
          <w:sz w:val="22"/>
          <w:szCs w:val="22"/>
        </w:rPr>
        <w:t>4.3. Bölüm Koordinatörlerinin Görev, Yetki ve Sorumlulukları</w:t>
      </w:r>
    </w:p>
    <w:p w14:paraId="69E7E5AF" w14:textId="77777777" w:rsidR="002F08DB" w:rsidRDefault="002F08DB">
      <w:pPr>
        <w:autoSpaceDE w:val="0"/>
        <w:jc w:val="both"/>
        <w:rPr>
          <w:b/>
          <w:bCs/>
          <w:sz w:val="22"/>
          <w:szCs w:val="22"/>
        </w:rPr>
      </w:pPr>
    </w:p>
    <w:p w14:paraId="0063696F" w14:textId="77777777" w:rsidR="002F08DB" w:rsidRDefault="002F08DB">
      <w:pPr>
        <w:autoSpaceDE w:val="0"/>
        <w:jc w:val="both"/>
        <w:rPr>
          <w:sz w:val="22"/>
          <w:szCs w:val="22"/>
        </w:rPr>
      </w:pPr>
      <w:r>
        <w:rPr>
          <w:b/>
          <w:sz w:val="22"/>
          <w:szCs w:val="22"/>
        </w:rPr>
        <w:t>4.3.1.</w:t>
      </w:r>
      <w:r>
        <w:rPr>
          <w:sz w:val="22"/>
          <w:szCs w:val="22"/>
        </w:rPr>
        <w:t xml:space="preserve"> Eğitim öğretim döneminden yaklaşık iki ay kadar önce bölümde ve anabilim dallarında kaç öğrencinin bu dersi alacağını, öğrencilerin kaç gruba ayrılacağını ve derslerin kaç öğretim elemanı tarafından yürütüleceğini tespit etmek, izin alınması gereken kamu ve özel kurumların listesini hazırlayarak dekanlığa sunmak.</w:t>
      </w:r>
    </w:p>
    <w:p w14:paraId="00D0684C" w14:textId="77777777" w:rsidR="002F08DB" w:rsidRDefault="002F08DB">
      <w:pPr>
        <w:autoSpaceDE w:val="0"/>
        <w:jc w:val="both"/>
        <w:rPr>
          <w:sz w:val="22"/>
          <w:szCs w:val="22"/>
        </w:rPr>
      </w:pPr>
    </w:p>
    <w:p w14:paraId="563DDC17" w14:textId="77777777" w:rsidR="002F08DB" w:rsidRDefault="002F08DB">
      <w:pPr>
        <w:autoSpaceDE w:val="0"/>
        <w:jc w:val="both"/>
        <w:rPr>
          <w:sz w:val="22"/>
          <w:szCs w:val="22"/>
        </w:rPr>
      </w:pPr>
      <w:r>
        <w:rPr>
          <w:b/>
          <w:sz w:val="22"/>
          <w:szCs w:val="22"/>
        </w:rPr>
        <w:t>4.3.2.</w:t>
      </w:r>
      <w:r>
        <w:rPr>
          <w:sz w:val="22"/>
          <w:szCs w:val="22"/>
        </w:rPr>
        <w:t xml:space="preserve"> Dersi alacak öğrenci gruplarını ve dersi okutacak öğretim elemanlarını belirlemek.</w:t>
      </w:r>
    </w:p>
    <w:p w14:paraId="1E313437" w14:textId="77777777" w:rsidR="002F08DB" w:rsidRDefault="002F08DB">
      <w:pPr>
        <w:autoSpaceDE w:val="0"/>
        <w:jc w:val="both"/>
        <w:rPr>
          <w:sz w:val="22"/>
          <w:szCs w:val="22"/>
        </w:rPr>
      </w:pPr>
    </w:p>
    <w:p w14:paraId="60ACD5FB" w14:textId="77777777" w:rsidR="002F08DB" w:rsidRDefault="002F08DB">
      <w:pPr>
        <w:autoSpaceDE w:val="0"/>
        <w:jc w:val="both"/>
        <w:rPr>
          <w:sz w:val="22"/>
          <w:szCs w:val="22"/>
        </w:rPr>
      </w:pPr>
      <w:r>
        <w:rPr>
          <w:b/>
          <w:sz w:val="22"/>
          <w:szCs w:val="22"/>
        </w:rPr>
        <w:t>4.3.3.</w:t>
      </w:r>
      <w:r>
        <w:rPr>
          <w:sz w:val="22"/>
          <w:szCs w:val="22"/>
        </w:rPr>
        <w:t xml:space="preserve"> Dersi okutacak öğretim elemanlarıyla işbirliği yaparak bölüm tarafından yürütülecek etkinlikleri belirlemek.</w:t>
      </w:r>
    </w:p>
    <w:p w14:paraId="6199DA45" w14:textId="77777777" w:rsidR="002F08DB" w:rsidRDefault="002F08DB">
      <w:pPr>
        <w:autoSpaceDE w:val="0"/>
        <w:jc w:val="both"/>
        <w:rPr>
          <w:sz w:val="22"/>
          <w:szCs w:val="22"/>
        </w:rPr>
      </w:pPr>
    </w:p>
    <w:p w14:paraId="66576BF8" w14:textId="77777777" w:rsidR="002F08DB" w:rsidRDefault="002F08DB">
      <w:pPr>
        <w:autoSpaceDE w:val="0"/>
        <w:jc w:val="both"/>
        <w:rPr>
          <w:sz w:val="22"/>
          <w:szCs w:val="22"/>
        </w:rPr>
      </w:pPr>
      <w:r>
        <w:rPr>
          <w:b/>
          <w:sz w:val="22"/>
          <w:szCs w:val="22"/>
        </w:rPr>
        <w:t>4.3.4.</w:t>
      </w:r>
      <w:r>
        <w:rPr>
          <w:sz w:val="22"/>
          <w:szCs w:val="22"/>
        </w:rPr>
        <w:t xml:space="preserve"> Dersin işlenişi konusunda hem öğretim elemanlarına hem de öğrencilere rehberlik yapmak.</w:t>
      </w:r>
    </w:p>
    <w:p w14:paraId="42D6004E" w14:textId="77777777" w:rsidR="002F08DB" w:rsidRDefault="002F08DB">
      <w:pPr>
        <w:autoSpaceDE w:val="0"/>
        <w:jc w:val="both"/>
        <w:rPr>
          <w:sz w:val="22"/>
          <w:szCs w:val="22"/>
        </w:rPr>
      </w:pPr>
    </w:p>
    <w:p w14:paraId="26D689CD" w14:textId="77777777" w:rsidR="002F08DB" w:rsidRDefault="002F08DB">
      <w:pPr>
        <w:autoSpaceDE w:val="0"/>
        <w:jc w:val="both"/>
        <w:rPr>
          <w:sz w:val="22"/>
          <w:szCs w:val="22"/>
        </w:rPr>
      </w:pPr>
      <w:r>
        <w:rPr>
          <w:b/>
          <w:sz w:val="22"/>
          <w:szCs w:val="22"/>
        </w:rPr>
        <w:t>4.3.5.</w:t>
      </w:r>
      <w:r>
        <w:rPr>
          <w:sz w:val="22"/>
          <w:szCs w:val="22"/>
        </w:rPr>
        <w:t xml:space="preserve"> Dersin amacına uygun biçimde yürütülüp yürütülmediğini denetlemek, bu konuda gerekli tedbirleri almak.</w:t>
      </w:r>
    </w:p>
    <w:p w14:paraId="0F7152AB" w14:textId="77777777" w:rsidR="002F08DB" w:rsidRDefault="002F08DB">
      <w:pPr>
        <w:autoSpaceDE w:val="0"/>
        <w:jc w:val="both"/>
        <w:rPr>
          <w:sz w:val="22"/>
          <w:szCs w:val="22"/>
        </w:rPr>
      </w:pPr>
    </w:p>
    <w:p w14:paraId="097D31C2" w14:textId="77777777" w:rsidR="002F08DB" w:rsidRDefault="002F08DB">
      <w:pPr>
        <w:autoSpaceDE w:val="0"/>
        <w:jc w:val="both"/>
        <w:rPr>
          <w:sz w:val="22"/>
          <w:szCs w:val="22"/>
        </w:rPr>
      </w:pPr>
      <w:r>
        <w:rPr>
          <w:b/>
          <w:sz w:val="22"/>
          <w:szCs w:val="22"/>
        </w:rPr>
        <w:t>4.3.6.</w:t>
      </w:r>
      <w:r>
        <w:rPr>
          <w:sz w:val="22"/>
          <w:szCs w:val="22"/>
        </w:rPr>
        <w:t xml:space="preserve"> Dersin daha verimli geçebilmesi için gerektiğinde bölüm başkanlığına ve dekanlığa önerilerde bulunmak.</w:t>
      </w:r>
    </w:p>
    <w:p w14:paraId="22EA8578" w14:textId="77777777" w:rsidR="002F08DB" w:rsidRDefault="002F08DB">
      <w:pPr>
        <w:autoSpaceDE w:val="0"/>
        <w:jc w:val="both"/>
        <w:rPr>
          <w:b/>
          <w:bCs/>
          <w:sz w:val="22"/>
          <w:szCs w:val="22"/>
        </w:rPr>
      </w:pPr>
    </w:p>
    <w:p w14:paraId="1A0F0398" w14:textId="77777777" w:rsidR="002F08DB" w:rsidRDefault="002F08DB">
      <w:pPr>
        <w:pStyle w:val="Heading3"/>
        <w:rPr>
          <w:rFonts w:ascii="Times New Roman" w:hAnsi="Times New Roman"/>
          <w:sz w:val="22"/>
          <w:szCs w:val="22"/>
        </w:rPr>
      </w:pPr>
      <w:bookmarkStart w:id="13" w:name="__RefHeading__332_1664003956"/>
      <w:bookmarkEnd w:id="13"/>
      <w:r>
        <w:rPr>
          <w:rFonts w:ascii="Times New Roman" w:hAnsi="Times New Roman"/>
          <w:sz w:val="22"/>
          <w:szCs w:val="22"/>
        </w:rPr>
        <w:t>4.4. Proje Danışmanının Görev, Yetki ve Sorumlulukları</w:t>
      </w:r>
    </w:p>
    <w:p w14:paraId="4D099E22" w14:textId="77777777" w:rsidR="002F08DB" w:rsidRDefault="002F08DB">
      <w:pPr>
        <w:autoSpaceDE w:val="0"/>
        <w:jc w:val="both"/>
        <w:rPr>
          <w:b/>
          <w:bCs/>
          <w:sz w:val="22"/>
          <w:szCs w:val="22"/>
        </w:rPr>
      </w:pPr>
    </w:p>
    <w:p w14:paraId="050455DF" w14:textId="77777777" w:rsidR="002F08DB" w:rsidRDefault="002F08DB">
      <w:pPr>
        <w:autoSpaceDE w:val="0"/>
        <w:jc w:val="both"/>
        <w:rPr>
          <w:sz w:val="22"/>
          <w:szCs w:val="22"/>
        </w:rPr>
      </w:pPr>
      <w:r>
        <w:rPr>
          <w:b/>
          <w:sz w:val="22"/>
          <w:szCs w:val="22"/>
        </w:rPr>
        <w:t>4.4.1.</w:t>
      </w:r>
      <w:r>
        <w:rPr>
          <w:sz w:val="22"/>
          <w:szCs w:val="22"/>
        </w:rPr>
        <w:t xml:space="preserve"> Dersi okutacağı eğitim-öğretim döneminde öğrencilere yaptıracağı etkinliklerin listesini hazırlamak.</w:t>
      </w:r>
    </w:p>
    <w:p w14:paraId="125F057C" w14:textId="77777777" w:rsidR="002F08DB" w:rsidRDefault="002F08DB">
      <w:pPr>
        <w:autoSpaceDE w:val="0"/>
        <w:jc w:val="both"/>
        <w:rPr>
          <w:sz w:val="22"/>
          <w:szCs w:val="22"/>
        </w:rPr>
      </w:pPr>
    </w:p>
    <w:p w14:paraId="626225BC" w14:textId="77777777" w:rsidR="002F08DB" w:rsidRDefault="002F08DB">
      <w:pPr>
        <w:autoSpaceDE w:val="0"/>
        <w:jc w:val="both"/>
        <w:rPr>
          <w:sz w:val="22"/>
          <w:szCs w:val="22"/>
        </w:rPr>
      </w:pPr>
      <w:r>
        <w:rPr>
          <w:b/>
          <w:sz w:val="22"/>
          <w:szCs w:val="22"/>
        </w:rPr>
        <w:t>4.4.2.</w:t>
      </w:r>
      <w:r>
        <w:rPr>
          <w:sz w:val="22"/>
          <w:szCs w:val="22"/>
        </w:rPr>
        <w:t xml:space="preserve"> İzin alınması gereken kurumların/kuruluşların ve bunlarda görev almak isteyen öğretmen adaylarının listesini (EK 10) bölüm koordinatörüne bildirmek.</w:t>
      </w:r>
    </w:p>
    <w:p w14:paraId="6A4E8645" w14:textId="77777777" w:rsidR="002F08DB" w:rsidRDefault="002F08DB">
      <w:pPr>
        <w:autoSpaceDE w:val="0"/>
        <w:jc w:val="both"/>
        <w:rPr>
          <w:sz w:val="22"/>
          <w:szCs w:val="22"/>
        </w:rPr>
      </w:pPr>
    </w:p>
    <w:p w14:paraId="6181F143" w14:textId="77777777" w:rsidR="002F08DB" w:rsidRDefault="002F08DB">
      <w:pPr>
        <w:autoSpaceDE w:val="0"/>
        <w:jc w:val="both"/>
        <w:rPr>
          <w:sz w:val="22"/>
          <w:szCs w:val="22"/>
        </w:rPr>
      </w:pPr>
      <w:r>
        <w:rPr>
          <w:b/>
          <w:sz w:val="22"/>
          <w:szCs w:val="22"/>
        </w:rPr>
        <w:t>4.4.3.</w:t>
      </w:r>
      <w:r>
        <w:rPr>
          <w:sz w:val="22"/>
          <w:szCs w:val="22"/>
        </w:rPr>
        <w:t xml:space="preserve"> Öğrencilerin dersle ilgili yapacakları çalışmaları, tereddüde mahal bırakmayacak şekilde kendilerine izah etmek. Somut örneklerle öğrencilerin faaliyetlerin niteliği, kapsamı, amacı gibi hususları anlamasını sağlamak.</w:t>
      </w:r>
    </w:p>
    <w:p w14:paraId="51117C44" w14:textId="77777777" w:rsidR="002F08DB" w:rsidRDefault="002F08DB">
      <w:pPr>
        <w:autoSpaceDE w:val="0"/>
        <w:jc w:val="both"/>
        <w:rPr>
          <w:sz w:val="22"/>
          <w:szCs w:val="22"/>
        </w:rPr>
      </w:pPr>
    </w:p>
    <w:p w14:paraId="26D9303F" w14:textId="77777777" w:rsidR="002F08DB" w:rsidRDefault="002F08DB">
      <w:pPr>
        <w:autoSpaceDE w:val="0"/>
        <w:jc w:val="both"/>
        <w:rPr>
          <w:sz w:val="22"/>
          <w:szCs w:val="22"/>
        </w:rPr>
      </w:pPr>
      <w:r>
        <w:rPr>
          <w:b/>
          <w:sz w:val="22"/>
          <w:szCs w:val="22"/>
        </w:rPr>
        <w:t>4.4.4.</w:t>
      </w:r>
      <w:r>
        <w:rPr>
          <w:sz w:val="22"/>
          <w:szCs w:val="22"/>
        </w:rPr>
        <w:t xml:space="preserve"> Öğrencilerin hazırlayacakları raporlar ve dosyalar konusunda bilgilenmelerini sağlamak.</w:t>
      </w:r>
    </w:p>
    <w:p w14:paraId="751C97CE" w14:textId="77777777" w:rsidR="002F08DB" w:rsidRDefault="002F08DB">
      <w:pPr>
        <w:autoSpaceDE w:val="0"/>
        <w:jc w:val="both"/>
        <w:rPr>
          <w:sz w:val="22"/>
          <w:szCs w:val="22"/>
        </w:rPr>
      </w:pPr>
    </w:p>
    <w:p w14:paraId="64F8BF82" w14:textId="77777777" w:rsidR="002F08DB" w:rsidRDefault="002F08DB">
      <w:pPr>
        <w:autoSpaceDE w:val="0"/>
        <w:jc w:val="both"/>
        <w:rPr>
          <w:sz w:val="22"/>
          <w:szCs w:val="22"/>
        </w:rPr>
      </w:pPr>
      <w:r>
        <w:rPr>
          <w:b/>
          <w:sz w:val="22"/>
          <w:szCs w:val="22"/>
        </w:rPr>
        <w:t>4.4.5.</w:t>
      </w:r>
      <w:r>
        <w:rPr>
          <w:sz w:val="22"/>
          <w:szCs w:val="22"/>
        </w:rPr>
        <w:t xml:space="preserve"> Dönem başında dersle ilgili ölçme ve değerlendirme kriterlerini açık ve şeffaf bir şekilde öğrencilere ilan etmek (Fakülte web sayfası bu amaçla kullanılabilir.).</w:t>
      </w:r>
    </w:p>
    <w:p w14:paraId="35D7B9DD" w14:textId="77777777" w:rsidR="002F08DB" w:rsidRDefault="002F08DB">
      <w:pPr>
        <w:autoSpaceDE w:val="0"/>
        <w:jc w:val="both"/>
        <w:rPr>
          <w:sz w:val="22"/>
          <w:szCs w:val="22"/>
        </w:rPr>
      </w:pPr>
    </w:p>
    <w:p w14:paraId="300232BF" w14:textId="77777777" w:rsidR="002F08DB" w:rsidRDefault="002F08DB">
      <w:pPr>
        <w:autoSpaceDE w:val="0"/>
        <w:jc w:val="both"/>
        <w:rPr>
          <w:sz w:val="22"/>
          <w:szCs w:val="22"/>
        </w:rPr>
      </w:pPr>
      <w:r>
        <w:rPr>
          <w:b/>
          <w:sz w:val="22"/>
          <w:szCs w:val="22"/>
        </w:rPr>
        <w:t>4.4.6.</w:t>
      </w:r>
      <w:r>
        <w:rPr>
          <w:sz w:val="22"/>
          <w:szCs w:val="22"/>
        </w:rPr>
        <w:t xml:space="preserve"> Öğrencilerin dersi ihmal etmelerini önlemek.</w:t>
      </w:r>
    </w:p>
    <w:p w14:paraId="5F618C99" w14:textId="77777777" w:rsidR="002F08DB" w:rsidRDefault="002F08DB">
      <w:pPr>
        <w:autoSpaceDE w:val="0"/>
        <w:jc w:val="both"/>
        <w:rPr>
          <w:sz w:val="22"/>
          <w:szCs w:val="22"/>
        </w:rPr>
      </w:pPr>
    </w:p>
    <w:p w14:paraId="3C5BA0CD" w14:textId="77777777" w:rsidR="002F08DB" w:rsidRDefault="002F08DB">
      <w:pPr>
        <w:autoSpaceDE w:val="0"/>
        <w:jc w:val="both"/>
        <w:rPr>
          <w:sz w:val="22"/>
          <w:szCs w:val="22"/>
        </w:rPr>
      </w:pPr>
      <w:r>
        <w:rPr>
          <w:b/>
          <w:sz w:val="22"/>
          <w:szCs w:val="22"/>
        </w:rPr>
        <w:t xml:space="preserve">4.4.7. </w:t>
      </w:r>
      <w:r>
        <w:rPr>
          <w:sz w:val="22"/>
          <w:szCs w:val="22"/>
        </w:rPr>
        <w:t>Öğrencilerin etkinlik yapacakları kurumların yetkilileri ile bölüm başkanlığının ve fakülte koordinatörünün bilgisi dahilinde olmak üzere irtibat kurmak.</w:t>
      </w:r>
    </w:p>
    <w:p w14:paraId="22349C6F" w14:textId="77777777" w:rsidR="002F08DB" w:rsidRDefault="002F08DB">
      <w:pPr>
        <w:autoSpaceDE w:val="0"/>
        <w:jc w:val="both"/>
        <w:rPr>
          <w:sz w:val="22"/>
          <w:szCs w:val="22"/>
        </w:rPr>
      </w:pPr>
    </w:p>
    <w:p w14:paraId="57621E7F" w14:textId="77777777" w:rsidR="002F08DB" w:rsidRDefault="002F08DB">
      <w:pPr>
        <w:autoSpaceDE w:val="0"/>
        <w:jc w:val="both"/>
        <w:rPr>
          <w:sz w:val="22"/>
          <w:szCs w:val="22"/>
        </w:rPr>
      </w:pPr>
      <w:r>
        <w:rPr>
          <w:b/>
          <w:sz w:val="22"/>
          <w:szCs w:val="22"/>
        </w:rPr>
        <w:t>4.4.8.</w:t>
      </w:r>
      <w:r>
        <w:rPr>
          <w:sz w:val="22"/>
          <w:szCs w:val="22"/>
        </w:rPr>
        <w:t xml:space="preserve"> Dersin daha verimli geçebilmesi için gerektiğinde bölüm başkanlığına ve dekanlığa önerilerde bulunmak.</w:t>
      </w:r>
    </w:p>
    <w:p w14:paraId="6A38D59C" w14:textId="77777777" w:rsidR="002F08DB" w:rsidRDefault="002F08DB">
      <w:pPr>
        <w:autoSpaceDE w:val="0"/>
        <w:jc w:val="both"/>
        <w:rPr>
          <w:sz w:val="22"/>
          <w:szCs w:val="22"/>
        </w:rPr>
      </w:pPr>
    </w:p>
    <w:p w14:paraId="2167BBF5" w14:textId="77777777" w:rsidR="002F08DB" w:rsidRDefault="002F08DB">
      <w:pPr>
        <w:autoSpaceDE w:val="0"/>
        <w:jc w:val="both"/>
        <w:rPr>
          <w:sz w:val="22"/>
          <w:szCs w:val="22"/>
        </w:rPr>
      </w:pPr>
    </w:p>
    <w:p w14:paraId="23A26A44" w14:textId="77777777" w:rsidR="002F08DB" w:rsidRDefault="002F08DB">
      <w:pPr>
        <w:pStyle w:val="Heading3"/>
        <w:rPr>
          <w:rFonts w:ascii="Times New Roman" w:hAnsi="Times New Roman"/>
          <w:sz w:val="22"/>
          <w:szCs w:val="22"/>
        </w:rPr>
      </w:pPr>
      <w:bookmarkStart w:id="14" w:name="__RefHeading__334_1664003956"/>
      <w:bookmarkEnd w:id="14"/>
      <w:r>
        <w:rPr>
          <w:rFonts w:ascii="Times New Roman" w:hAnsi="Times New Roman"/>
          <w:sz w:val="22"/>
          <w:szCs w:val="22"/>
        </w:rPr>
        <w:lastRenderedPageBreak/>
        <w:t>4.5. Öğretmen Adaylarının Görev, Yetki ve Sorumlulukları</w:t>
      </w:r>
    </w:p>
    <w:p w14:paraId="28D37863" w14:textId="77777777" w:rsidR="002F08DB" w:rsidRDefault="002F08DB">
      <w:pPr>
        <w:autoSpaceDE w:val="0"/>
        <w:jc w:val="both"/>
        <w:rPr>
          <w:b/>
          <w:bCs/>
          <w:sz w:val="22"/>
          <w:szCs w:val="22"/>
        </w:rPr>
      </w:pPr>
    </w:p>
    <w:p w14:paraId="53BE44F5" w14:textId="77777777" w:rsidR="002F08DB" w:rsidRDefault="002F08DB">
      <w:pPr>
        <w:autoSpaceDE w:val="0"/>
        <w:jc w:val="both"/>
        <w:rPr>
          <w:sz w:val="22"/>
          <w:szCs w:val="22"/>
        </w:rPr>
      </w:pPr>
      <w:r>
        <w:rPr>
          <w:b/>
          <w:sz w:val="22"/>
          <w:szCs w:val="22"/>
        </w:rPr>
        <w:t>4.5.1.</w:t>
      </w:r>
      <w:r>
        <w:rPr>
          <w:sz w:val="22"/>
          <w:szCs w:val="22"/>
        </w:rPr>
        <w:t xml:space="preserve"> Öğretim elemanı ile işbirliği yaparak dönem boyunca yapacağı etkinlikleri haftalara göre planlayan bir çalışma takvimi hazırlamak.</w:t>
      </w:r>
    </w:p>
    <w:p w14:paraId="4568406C" w14:textId="77777777" w:rsidR="002F08DB" w:rsidRDefault="002F08DB">
      <w:pPr>
        <w:autoSpaceDE w:val="0"/>
        <w:jc w:val="both"/>
        <w:rPr>
          <w:sz w:val="22"/>
          <w:szCs w:val="22"/>
        </w:rPr>
      </w:pPr>
    </w:p>
    <w:p w14:paraId="4B7C4BC5" w14:textId="77777777" w:rsidR="002F08DB" w:rsidRDefault="002F08DB">
      <w:pPr>
        <w:autoSpaceDE w:val="0"/>
        <w:jc w:val="both"/>
        <w:rPr>
          <w:sz w:val="22"/>
          <w:szCs w:val="22"/>
        </w:rPr>
      </w:pPr>
      <w:r>
        <w:rPr>
          <w:b/>
          <w:sz w:val="22"/>
          <w:szCs w:val="22"/>
        </w:rPr>
        <w:t>4.5.2.</w:t>
      </w:r>
      <w:r>
        <w:rPr>
          <w:sz w:val="22"/>
          <w:szCs w:val="22"/>
        </w:rPr>
        <w:t xml:space="preserve"> Topluma hizmet uygulamalarıyla ilgili çalışmaların gerekli, faydalı olacağını ve kendisinin yetişmesine katkı sağlayacağını düşünerek çalışmalarını titizlikle yürütmek.</w:t>
      </w:r>
    </w:p>
    <w:p w14:paraId="7A73AAEA" w14:textId="77777777" w:rsidR="002F08DB" w:rsidRDefault="002F08DB">
      <w:pPr>
        <w:autoSpaceDE w:val="0"/>
        <w:jc w:val="both"/>
        <w:rPr>
          <w:sz w:val="22"/>
          <w:szCs w:val="22"/>
        </w:rPr>
      </w:pPr>
    </w:p>
    <w:p w14:paraId="4270D7DB" w14:textId="77777777" w:rsidR="002F08DB" w:rsidRDefault="002F08DB">
      <w:pPr>
        <w:autoSpaceDE w:val="0"/>
        <w:jc w:val="both"/>
        <w:rPr>
          <w:sz w:val="22"/>
          <w:szCs w:val="22"/>
        </w:rPr>
      </w:pPr>
      <w:r>
        <w:rPr>
          <w:b/>
          <w:sz w:val="22"/>
          <w:szCs w:val="22"/>
        </w:rPr>
        <w:t>4.5.3.</w:t>
      </w:r>
      <w:r>
        <w:rPr>
          <w:sz w:val="22"/>
          <w:szCs w:val="22"/>
        </w:rPr>
        <w:t xml:space="preserve"> Etkinlikleri yürüttüğü kurumun kurallarına uygun davranmak, kurumun işleyişini olumsuz yönde etkileyecek her türlü tutum ve davranıştan kaçınmak.</w:t>
      </w:r>
    </w:p>
    <w:p w14:paraId="7E15C858" w14:textId="77777777" w:rsidR="002F08DB" w:rsidRDefault="002F08DB">
      <w:pPr>
        <w:autoSpaceDE w:val="0"/>
        <w:jc w:val="both"/>
        <w:rPr>
          <w:sz w:val="22"/>
          <w:szCs w:val="22"/>
        </w:rPr>
      </w:pPr>
    </w:p>
    <w:p w14:paraId="24B3C55E" w14:textId="77777777" w:rsidR="002F08DB" w:rsidRDefault="002F08DB">
      <w:pPr>
        <w:autoSpaceDE w:val="0"/>
        <w:jc w:val="both"/>
        <w:rPr>
          <w:sz w:val="22"/>
          <w:szCs w:val="22"/>
        </w:rPr>
      </w:pPr>
      <w:r>
        <w:rPr>
          <w:b/>
          <w:sz w:val="22"/>
          <w:szCs w:val="22"/>
        </w:rPr>
        <w:t>4.5.4.</w:t>
      </w:r>
      <w:r>
        <w:rPr>
          <w:sz w:val="22"/>
          <w:szCs w:val="22"/>
        </w:rPr>
        <w:t xml:space="preserve"> Giyim kuşamında ve genel hareketlerinde eğitim fakültesini en iyi şekilde temsil edecek tarzda davranmak.</w:t>
      </w:r>
    </w:p>
    <w:p w14:paraId="1FA7621F" w14:textId="77777777" w:rsidR="002F08DB" w:rsidRDefault="002F08DB">
      <w:pPr>
        <w:autoSpaceDE w:val="0"/>
        <w:jc w:val="both"/>
        <w:rPr>
          <w:sz w:val="22"/>
          <w:szCs w:val="22"/>
        </w:rPr>
      </w:pPr>
    </w:p>
    <w:p w14:paraId="736BF0DD" w14:textId="77777777" w:rsidR="002F08DB" w:rsidRDefault="002F08DB">
      <w:pPr>
        <w:autoSpaceDE w:val="0"/>
        <w:jc w:val="both"/>
        <w:rPr>
          <w:sz w:val="22"/>
          <w:szCs w:val="22"/>
        </w:rPr>
      </w:pPr>
      <w:r>
        <w:rPr>
          <w:b/>
          <w:sz w:val="22"/>
          <w:szCs w:val="22"/>
        </w:rPr>
        <w:t>4.5.5.</w:t>
      </w:r>
      <w:r>
        <w:rPr>
          <w:sz w:val="22"/>
          <w:szCs w:val="22"/>
        </w:rPr>
        <w:t xml:space="preserve"> Öğretim elemanı tarafından </w:t>
      </w:r>
      <w:r>
        <w:rPr>
          <w:b/>
          <w:sz w:val="22"/>
          <w:szCs w:val="22"/>
        </w:rPr>
        <w:t xml:space="preserve">yapılan çalışmalar ve öneriler </w:t>
      </w:r>
      <w:r>
        <w:rPr>
          <w:sz w:val="22"/>
          <w:szCs w:val="22"/>
        </w:rPr>
        <w:t>doğrultusunda çalışmaları yürütmek, çalışmalarının her aşamasında öğretim elemanını bilgilendirmek.</w:t>
      </w:r>
    </w:p>
    <w:p w14:paraId="0F043192" w14:textId="77777777" w:rsidR="002F08DB" w:rsidRDefault="002F08DB">
      <w:pPr>
        <w:autoSpaceDE w:val="0"/>
        <w:jc w:val="both"/>
        <w:rPr>
          <w:sz w:val="22"/>
          <w:szCs w:val="22"/>
        </w:rPr>
      </w:pPr>
    </w:p>
    <w:p w14:paraId="2EEE5514" w14:textId="77777777" w:rsidR="002F08DB" w:rsidRDefault="002F08DB">
      <w:pPr>
        <w:autoSpaceDE w:val="0"/>
        <w:jc w:val="both"/>
        <w:rPr>
          <w:sz w:val="22"/>
          <w:szCs w:val="22"/>
        </w:rPr>
      </w:pPr>
      <w:r>
        <w:rPr>
          <w:b/>
          <w:sz w:val="22"/>
          <w:szCs w:val="22"/>
        </w:rPr>
        <w:t>4.5.6.</w:t>
      </w:r>
      <w:r>
        <w:rPr>
          <w:sz w:val="22"/>
          <w:szCs w:val="22"/>
        </w:rPr>
        <w:t xml:space="preserve"> Elde ettiği sonuçları diğer arkadaşlarına da sunmak, böylece bilgi paylaşımına katkı sağlamak.</w:t>
      </w:r>
    </w:p>
    <w:p w14:paraId="0842AC19" w14:textId="77777777" w:rsidR="002F08DB" w:rsidRDefault="002F08DB">
      <w:pPr>
        <w:autoSpaceDE w:val="0"/>
        <w:jc w:val="both"/>
        <w:rPr>
          <w:sz w:val="22"/>
          <w:szCs w:val="22"/>
        </w:rPr>
      </w:pPr>
    </w:p>
    <w:p w14:paraId="00D0E7AB" w14:textId="77777777" w:rsidR="002F08DB" w:rsidRDefault="002F08DB">
      <w:pPr>
        <w:autoSpaceDE w:val="0"/>
        <w:jc w:val="both"/>
        <w:rPr>
          <w:sz w:val="22"/>
          <w:szCs w:val="22"/>
        </w:rPr>
        <w:sectPr w:rsidR="002F08DB" w:rsidSect="00FF2C22">
          <w:footerReference w:type="default" r:id="rId15"/>
          <w:pgSz w:w="11906" w:h="16838"/>
          <w:pgMar w:top="1417" w:right="926" w:bottom="1417" w:left="1417" w:header="708" w:footer="708" w:gutter="0"/>
          <w:pgNumType w:start="1"/>
          <w:cols w:space="708"/>
          <w:docGrid w:linePitch="360"/>
        </w:sectPr>
      </w:pPr>
      <w:r>
        <w:rPr>
          <w:b/>
          <w:sz w:val="22"/>
          <w:szCs w:val="22"/>
        </w:rPr>
        <w:t>4.5.7.</w:t>
      </w:r>
      <w:r>
        <w:rPr>
          <w:sz w:val="22"/>
          <w:szCs w:val="22"/>
        </w:rPr>
        <w:t xml:space="preserve"> Etkinlikler sonucunda hazırlayacağı raporu öğretim elemanına sunmak.</w:t>
      </w:r>
    </w:p>
    <w:p w14:paraId="69544184" w14:textId="77777777" w:rsidR="002F08DB" w:rsidRDefault="002F08DB">
      <w:pPr>
        <w:pStyle w:val="Heading1"/>
        <w:jc w:val="center"/>
        <w:rPr>
          <w:rFonts w:ascii="Times New Roman" w:hAnsi="Times New Roman"/>
          <w:bCs w:val="0"/>
          <w:sz w:val="22"/>
          <w:szCs w:val="22"/>
        </w:rPr>
      </w:pPr>
      <w:bookmarkStart w:id="15" w:name="__RefHeading__336_1664003956"/>
      <w:bookmarkEnd w:id="15"/>
      <w:r>
        <w:rPr>
          <w:rFonts w:ascii="Times New Roman" w:hAnsi="Times New Roman"/>
          <w:bCs w:val="0"/>
          <w:sz w:val="22"/>
          <w:szCs w:val="22"/>
        </w:rPr>
        <w:lastRenderedPageBreak/>
        <w:t>EKLER</w:t>
      </w:r>
    </w:p>
    <w:p w14:paraId="60626036" w14:textId="77777777" w:rsidR="002F08DB" w:rsidRDefault="002F08DB">
      <w:pPr>
        <w:autoSpaceDE w:val="0"/>
        <w:rPr>
          <w:b/>
          <w:bCs/>
          <w:sz w:val="22"/>
          <w:szCs w:val="22"/>
        </w:rPr>
      </w:pPr>
    </w:p>
    <w:p w14:paraId="3911D534" w14:textId="77777777" w:rsidR="002F08DB" w:rsidRDefault="002F08DB">
      <w:pPr>
        <w:autoSpaceDE w:val="0"/>
        <w:rPr>
          <w:bCs/>
          <w:sz w:val="22"/>
          <w:szCs w:val="22"/>
        </w:rPr>
      </w:pPr>
      <w:r>
        <w:rPr>
          <w:b/>
          <w:bCs/>
          <w:sz w:val="22"/>
          <w:szCs w:val="22"/>
        </w:rPr>
        <w:t xml:space="preserve">EK 1. </w:t>
      </w:r>
      <w:r>
        <w:rPr>
          <w:bCs/>
          <w:sz w:val="22"/>
          <w:szCs w:val="22"/>
        </w:rPr>
        <w:t>TOPLUMA HİZMET UYGULAMALARI DERSİ KOORDİNASYON ŞEMASI</w:t>
      </w:r>
    </w:p>
    <w:p w14:paraId="7C2D00B5" w14:textId="77777777" w:rsidR="002F08DB" w:rsidRDefault="002F08DB">
      <w:pPr>
        <w:autoSpaceDE w:val="0"/>
        <w:rPr>
          <w:b/>
          <w:bCs/>
          <w:sz w:val="22"/>
          <w:szCs w:val="22"/>
        </w:rPr>
      </w:pPr>
    </w:p>
    <w:p w14:paraId="65811145" w14:textId="77777777" w:rsidR="002F08DB" w:rsidRDefault="002F08DB">
      <w:pPr>
        <w:autoSpaceDE w:val="0"/>
        <w:rPr>
          <w:b/>
          <w:bCs/>
          <w:sz w:val="22"/>
          <w:szCs w:val="22"/>
        </w:rPr>
      </w:pPr>
      <w:r>
        <w:rPr>
          <w:b/>
          <w:bCs/>
          <w:sz w:val="22"/>
          <w:szCs w:val="22"/>
        </w:rPr>
        <w:t xml:space="preserve">EK 2. </w:t>
      </w:r>
      <w:r>
        <w:rPr>
          <w:bCs/>
          <w:sz w:val="22"/>
          <w:szCs w:val="22"/>
        </w:rPr>
        <w:t>TOPLUMA HİZMET UYGULAMALARI DERSİ KAPSAMINDA ETKİNLİKLERİN YÜRÜTÜLEBİLECEĞİ BAZI KURUM VE KURULUŞLAR</w:t>
      </w:r>
      <w:r>
        <w:rPr>
          <w:b/>
          <w:bCs/>
          <w:sz w:val="22"/>
          <w:szCs w:val="22"/>
        </w:rPr>
        <w:t xml:space="preserve"> </w:t>
      </w:r>
    </w:p>
    <w:p w14:paraId="2380651A" w14:textId="77777777" w:rsidR="002F08DB" w:rsidRDefault="002F08DB">
      <w:pPr>
        <w:autoSpaceDE w:val="0"/>
        <w:rPr>
          <w:b/>
          <w:bCs/>
          <w:sz w:val="22"/>
          <w:szCs w:val="22"/>
        </w:rPr>
      </w:pPr>
    </w:p>
    <w:p w14:paraId="0FB3528B" w14:textId="77777777" w:rsidR="002F08DB" w:rsidRDefault="002F08DB">
      <w:pPr>
        <w:autoSpaceDE w:val="0"/>
        <w:rPr>
          <w:bCs/>
          <w:sz w:val="22"/>
          <w:szCs w:val="22"/>
        </w:rPr>
      </w:pPr>
      <w:r>
        <w:rPr>
          <w:b/>
          <w:bCs/>
          <w:sz w:val="22"/>
          <w:szCs w:val="22"/>
        </w:rPr>
        <w:t xml:space="preserve">EK 3. </w:t>
      </w:r>
      <w:r>
        <w:rPr>
          <w:bCs/>
          <w:sz w:val="22"/>
          <w:szCs w:val="22"/>
        </w:rPr>
        <w:t>PROJE UYGULAMA KILAVUZU</w:t>
      </w:r>
    </w:p>
    <w:p w14:paraId="6D724588" w14:textId="77777777" w:rsidR="002F08DB" w:rsidRDefault="002F08DB">
      <w:pPr>
        <w:autoSpaceDE w:val="0"/>
        <w:rPr>
          <w:b/>
          <w:bCs/>
          <w:sz w:val="22"/>
          <w:szCs w:val="22"/>
        </w:rPr>
      </w:pPr>
    </w:p>
    <w:p w14:paraId="53E26499" w14:textId="77777777" w:rsidR="002F08DB" w:rsidRDefault="002F08DB">
      <w:pPr>
        <w:autoSpaceDE w:val="0"/>
        <w:rPr>
          <w:bCs/>
          <w:iCs/>
          <w:sz w:val="22"/>
          <w:szCs w:val="22"/>
        </w:rPr>
      </w:pPr>
      <w:r>
        <w:rPr>
          <w:b/>
          <w:bCs/>
          <w:sz w:val="22"/>
          <w:szCs w:val="22"/>
        </w:rPr>
        <w:t xml:space="preserve">EK 4. </w:t>
      </w:r>
      <w:r>
        <w:rPr>
          <w:bCs/>
          <w:sz w:val="22"/>
          <w:szCs w:val="22"/>
        </w:rPr>
        <w:t>PROJE/</w:t>
      </w:r>
      <w:r>
        <w:rPr>
          <w:bCs/>
          <w:iCs/>
          <w:sz w:val="22"/>
          <w:szCs w:val="22"/>
        </w:rPr>
        <w:t>ETKİNLİK TEKLİF FORMU</w:t>
      </w:r>
    </w:p>
    <w:p w14:paraId="2F3A1487" w14:textId="77777777" w:rsidR="002F08DB" w:rsidRDefault="002F08DB">
      <w:pPr>
        <w:autoSpaceDE w:val="0"/>
        <w:rPr>
          <w:b/>
          <w:bCs/>
          <w:iCs/>
          <w:sz w:val="22"/>
          <w:szCs w:val="22"/>
        </w:rPr>
      </w:pPr>
    </w:p>
    <w:p w14:paraId="62325BCD" w14:textId="77777777" w:rsidR="002F08DB" w:rsidRDefault="002F08DB">
      <w:pPr>
        <w:autoSpaceDE w:val="0"/>
        <w:rPr>
          <w:bCs/>
          <w:iCs/>
          <w:sz w:val="22"/>
          <w:szCs w:val="22"/>
        </w:rPr>
      </w:pPr>
      <w:r>
        <w:rPr>
          <w:b/>
          <w:bCs/>
          <w:sz w:val="22"/>
          <w:szCs w:val="22"/>
        </w:rPr>
        <w:t xml:space="preserve">EK 5. </w:t>
      </w:r>
      <w:r>
        <w:rPr>
          <w:bCs/>
          <w:sz w:val="22"/>
          <w:szCs w:val="22"/>
        </w:rPr>
        <w:t>PROJE/</w:t>
      </w:r>
      <w:r>
        <w:rPr>
          <w:bCs/>
          <w:iCs/>
          <w:sz w:val="22"/>
          <w:szCs w:val="22"/>
        </w:rPr>
        <w:t>ETKİNLİK SONUÇLANDIRMA FORMU</w:t>
      </w:r>
    </w:p>
    <w:p w14:paraId="40F8C2BB" w14:textId="77777777" w:rsidR="002F08DB" w:rsidRDefault="002F08DB">
      <w:pPr>
        <w:autoSpaceDE w:val="0"/>
        <w:rPr>
          <w:b/>
          <w:bCs/>
          <w:iCs/>
          <w:sz w:val="22"/>
          <w:szCs w:val="22"/>
        </w:rPr>
      </w:pPr>
    </w:p>
    <w:p w14:paraId="2253520F" w14:textId="77777777" w:rsidR="002F08DB" w:rsidRDefault="002F08DB">
      <w:pPr>
        <w:autoSpaceDE w:val="0"/>
        <w:rPr>
          <w:bCs/>
          <w:iCs/>
          <w:sz w:val="22"/>
          <w:szCs w:val="22"/>
        </w:rPr>
      </w:pPr>
      <w:r>
        <w:rPr>
          <w:b/>
          <w:bCs/>
          <w:sz w:val="22"/>
          <w:szCs w:val="22"/>
        </w:rPr>
        <w:t xml:space="preserve">EK 6. </w:t>
      </w:r>
      <w:r>
        <w:rPr>
          <w:bCs/>
          <w:sz w:val="22"/>
          <w:szCs w:val="22"/>
        </w:rPr>
        <w:t>ÖZGÜN PROJE/</w:t>
      </w:r>
      <w:r>
        <w:rPr>
          <w:bCs/>
          <w:iCs/>
          <w:sz w:val="22"/>
          <w:szCs w:val="22"/>
        </w:rPr>
        <w:t>ETKİNLİK ÖNERİ FORMU</w:t>
      </w:r>
    </w:p>
    <w:p w14:paraId="717FBFEB" w14:textId="77777777" w:rsidR="002F08DB" w:rsidRDefault="002F08DB">
      <w:pPr>
        <w:autoSpaceDE w:val="0"/>
        <w:rPr>
          <w:b/>
          <w:bCs/>
          <w:sz w:val="22"/>
          <w:szCs w:val="22"/>
        </w:rPr>
      </w:pPr>
    </w:p>
    <w:p w14:paraId="4CF29C99" w14:textId="77777777" w:rsidR="002F08DB" w:rsidRDefault="002F08DB">
      <w:pPr>
        <w:autoSpaceDE w:val="0"/>
        <w:rPr>
          <w:bCs/>
          <w:sz w:val="22"/>
          <w:szCs w:val="22"/>
        </w:rPr>
      </w:pPr>
      <w:r>
        <w:rPr>
          <w:b/>
          <w:bCs/>
          <w:sz w:val="22"/>
          <w:szCs w:val="22"/>
        </w:rPr>
        <w:t xml:space="preserve">EK 7. </w:t>
      </w:r>
      <w:r>
        <w:rPr>
          <w:bCs/>
          <w:sz w:val="22"/>
          <w:szCs w:val="22"/>
        </w:rPr>
        <w:t>SEÇKİ DOSYASI HAZIRLAMA FORMU</w:t>
      </w:r>
    </w:p>
    <w:p w14:paraId="126E6796" w14:textId="77777777" w:rsidR="002F08DB" w:rsidRDefault="002F08DB">
      <w:pPr>
        <w:autoSpaceDE w:val="0"/>
        <w:rPr>
          <w:bCs/>
          <w:sz w:val="22"/>
          <w:szCs w:val="22"/>
        </w:rPr>
      </w:pPr>
    </w:p>
    <w:p w14:paraId="30889C57" w14:textId="77777777" w:rsidR="002F08DB" w:rsidRDefault="002F08DB">
      <w:pPr>
        <w:autoSpaceDE w:val="0"/>
        <w:rPr>
          <w:b/>
          <w:bCs/>
          <w:iCs/>
          <w:caps/>
          <w:sz w:val="22"/>
          <w:szCs w:val="22"/>
        </w:rPr>
      </w:pPr>
      <w:r>
        <w:rPr>
          <w:b/>
          <w:bCs/>
          <w:sz w:val="22"/>
          <w:szCs w:val="22"/>
        </w:rPr>
        <w:t xml:space="preserve">EK 8. </w:t>
      </w:r>
      <w:r>
        <w:rPr>
          <w:b/>
          <w:bCs/>
          <w:iCs/>
          <w:caps/>
          <w:sz w:val="22"/>
          <w:szCs w:val="22"/>
        </w:rPr>
        <w:t>Topluma Hizmet Uygulamaları Devam Çizelgesi</w:t>
      </w:r>
    </w:p>
    <w:p w14:paraId="03E28DF3" w14:textId="77777777" w:rsidR="002F08DB" w:rsidRDefault="002F08DB">
      <w:pPr>
        <w:autoSpaceDE w:val="0"/>
        <w:rPr>
          <w:b/>
          <w:bCs/>
          <w:sz w:val="22"/>
          <w:szCs w:val="22"/>
        </w:rPr>
      </w:pPr>
    </w:p>
    <w:p w14:paraId="256C5CAD" w14:textId="77777777" w:rsidR="002F08DB" w:rsidRDefault="002F08DB">
      <w:pPr>
        <w:autoSpaceDE w:val="0"/>
        <w:rPr>
          <w:bCs/>
          <w:sz w:val="22"/>
          <w:szCs w:val="22"/>
        </w:rPr>
      </w:pPr>
      <w:r>
        <w:rPr>
          <w:b/>
          <w:bCs/>
          <w:sz w:val="22"/>
          <w:szCs w:val="22"/>
        </w:rPr>
        <w:t xml:space="preserve">EK 9. </w:t>
      </w:r>
      <w:r>
        <w:rPr>
          <w:bCs/>
          <w:sz w:val="22"/>
          <w:szCs w:val="22"/>
        </w:rPr>
        <w:t>SEÇKİ DOSYASI DEĞERLENDİRME FORMU</w:t>
      </w:r>
    </w:p>
    <w:p w14:paraId="492C1191" w14:textId="77777777" w:rsidR="002F08DB" w:rsidRDefault="002F08DB">
      <w:pPr>
        <w:autoSpaceDE w:val="0"/>
        <w:rPr>
          <w:b/>
          <w:bCs/>
          <w:sz w:val="22"/>
          <w:szCs w:val="22"/>
        </w:rPr>
      </w:pPr>
    </w:p>
    <w:p w14:paraId="3AAAD4C6" w14:textId="77777777" w:rsidR="002F08DB" w:rsidRDefault="002F08DB">
      <w:pPr>
        <w:autoSpaceDE w:val="0"/>
        <w:rPr>
          <w:b/>
          <w:bCs/>
          <w:sz w:val="22"/>
          <w:szCs w:val="22"/>
        </w:rPr>
      </w:pPr>
      <w:r>
        <w:rPr>
          <w:b/>
          <w:bCs/>
          <w:sz w:val="22"/>
          <w:szCs w:val="22"/>
        </w:rPr>
        <w:t>EK 10. TOPLUMA HİZMET UYGULAMALARI DERSİ ÖĞRETMEN ADAYI LİSTESİ</w:t>
      </w:r>
    </w:p>
    <w:p w14:paraId="46B17563" w14:textId="77777777" w:rsidR="002F08DB" w:rsidRDefault="002F08DB">
      <w:pPr>
        <w:autoSpaceDE w:val="0"/>
        <w:rPr>
          <w:bCs/>
          <w:sz w:val="22"/>
          <w:szCs w:val="22"/>
        </w:rPr>
      </w:pPr>
    </w:p>
    <w:p w14:paraId="20F13F6B" w14:textId="77777777" w:rsidR="002F08DB" w:rsidRDefault="002F08DB">
      <w:pPr>
        <w:autoSpaceDE w:val="0"/>
        <w:rPr>
          <w:b/>
          <w:bCs/>
          <w:sz w:val="22"/>
          <w:szCs w:val="22"/>
        </w:rPr>
      </w:pPr>
    </w:p>
    <w:p w14:paraId="621AA74A" w14:textId="77777777" w:rsidR="002F08DB" w:rsidRDefault="002F08DB">
      <w:pPr>
        <w:autoSpaceDE w:val="0"/>
        <w:rPr>
          <w:b/>
          <w:bCs/>
          <w:sz w:val="22"/>
          <w:szCs w:val="22"/>
        </w:rPr>
      </w:pPr>
    </w:p>
    <w:p w14:paraId="33909D4C" w14:textId="77777777" w:rsidR="002F08DB" w:rsidRDefault="002F08DB">
      <w:pPr>
        <w:autoSpaceDE w:val="0"/>
        <w:rPr>
          <w:b/>
          <w:bCs/>
          <w:sz w:val="22"/>
          <w:szCs w:val="22"/>
        </w:rPr>
      </w:pPr>
    </w:p>
    <w:p w14:paraId="4DEF372A" w14:textId="77777777" w:rsidR="002F08DB" w:rsidRDefault="002F08DB">
      <w:pPr>
        <w:autoSpaceDE w:val="0"/>
        <w:rPr>
          <w:b/>
          <w:bCs/>
          <w:sz w:val="22"/>
          <w:szCs w:val="22"/>
        </w:rPr>
      </w:pPr>
    </w:p>
    <w:p w14:paraId="6D2415D4" w14:textId="77777777" w:rsidR="002F08DB" w:rsidRDefault="002F08DB">
      <w:pPr>
        <w:autoSpaceDE w:val="0"/>
        <w:rPr>
          <w:b/>
          <w:bCs/>
          <w:sz w:val="22"/>
          <w:szCs w:val="22"/>
        </w:rPr>
      </w:pPr>
    </w:p>
    <w:p w14:paraId="1C666279" w14:textId="77777777" w:rsidR="002F08DB" w:rsidRDefault="002F08DB">
      <w:pPr>
        <w:autoSpaceDE w:val="0"/>
        <w:rPr>
          <w:b/>
          <w:bCs/>
          <w:sz w:val="22"/>
          <w:szCs w:val="22"/>
        </w:rPr>
      </w:pPr>
    </w:p>
    <w:p w14:paraId="1EDC8A8F" w14:textId="77777777" w:rsidR="002F08DB" w:rsidRDefault="002F08DB">
      <w:pPr>
        <w:autoSpaceDE w:val="0"/>
        <w:rPr>
          <w:b/>
          <w:bCs/>
          <w:sz w:val="22"/>
          <w:szCs w:val="22"/>
        </w:rPr>
      </w:pPr>
    </w:p>
    <w:p w14:paraId="0DBC582F" w14:textId="77777777" w:rsidR="002F08DB" w:rsidRDefault="002F08DB">
      <w:pPr>
        <w:sectPr w:rsidR="002F08DB" w:rsidSect="00FF2C22">
          <w:footerReference w:type="default" r:id="rId16"/>
          <w:pgSz w:w="11906" w:h="16838"/>
          <w:pgMar w:top="1417" w:right="926" w:bottom="1417" w:left="1417" w:header="708" w:footer="708" w:gutter="0"/>
          <w:cols w:space="708"/>
          <w:docGrid w:linePitch="360"/>
        </w:sectPr>
      </w:pPr>
    </w:p>
    <w:p w14:paraId="0D8FBA73" w14:textId="77777777" w:rsidR="002F08DB" w:rsidRDefault="002F08DB">
      <w:pPr>
        <w:pStyle w:val="Heading2"/>
        <w:rPr>
          <w:rFonts w:ascii="Times New Roman" w:hAnsi="Times New Roman"/>
          <w:bCs w:val="0"/>
          <w:i w:val="0"/>
          <w:iCs w:val="0"/>
          <w:sz w:val="24"/>
        </w:rPr>
      </w:pPr>
      <w:bookmarkStart w:id="16" w:name="__RefHeading__338_1664003956"/>
      <w:bookmarkEnd w:id="16"/>
      <w:r>
        <w:rPr>
          <w:rFonts w:ascii="Times New Roman" w:hAnsi="Times New Roman"/>
          <w:bCs w:val="0"/>
          <w:i w:val="0"/>
          <w:iCs w:val="0"/>
          <w:sz w:val="24"/>
        </w:rPr>
        <w:lastRenderedPageBreak/>
        <w:t>EK 1. TOPLUMA HİZMET UYGULAMALARI DERSİ KOORDİNASYON ŞEMASI</w:t>
      </w:r>
    </w:p>
    <w:p w14:paraId="5DF08A2B" w14:textId="77777777" w:rsidR="002F08DB" w:rsidRDefault="002F08DB">
      <w:pPr>
        <w:autoSpaceDE w:val="0"/>
        <w:rPr>
          <w:b/>
          <w:bCs/>
        </w:rPr>
      </w:pPr>
    </w:p>
    <w:p w14:paraId="6FF17CE5" w14:textId="77777777" w:rsidR="002F08DB" w:rsidRDefault="006663DC">
      <w:pPr>
        <w:autoSpaceDE w:val="0"/>
      </w:pPr>
      <w:r>
        <w:rPr>
          <w:b/>
          <w:bCs/>
          <w:noProof/>
        </w:rPr>
        <w:drawing>
          <wp:inline distT="0" distB="0" distL="0" distR="0" wp14:anchorId="51523A96" wp14:editId="5A9E753E">
            <wp:extent cx="6067425" cy="73539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7425" cy="7353935"/>
                    </a:xfrm>
                    <a:prstGeom prst="rect">
                      <a:avLst/>
                    </a:prstGeom>
                    <a:solidFill>
                      <a:srgbClr val="FFFFFF"/>
                    </a:solidFill>
                    <a:ln>
                      <a:noFill/>
                    </a:ln>
                  </pic:spPr>
                </pic:pic>
              </a:graphicData>
            </a:graphic>
          </wp:inline>
        </w:drawing>
      </w:r>
    </w:p>
    <w:p w14:paraId="1E513EE6" w14:textId="77777777" w:rsidR="002F08DB" w:rsidRDefault="002F08DB"/>
    <w:p w14:paraId="2DE6D200" w14:textId="77777777" w:rsidR="002F08DB" w:rsidRDefault="002F08DB">
      <w:pPr>
        <w:autoSpaceDE w:val="0"/>
        <w:rPr>
          <w:b/>
          <w:bCs/>
        </w:rPr>
      </w:pPr>
    </w:p>
    <w:p w14:paraId="0B1318AE" w14:textId="77777777" w:rsidR="002F08DB" w:rsidRDefault="002F08DB">
      <w:pPr>
        <w:autoSpaceDE w:val="0"/>
        <w:rPr>
          <w:b/>
          <w:bCs/>
        </w:rPr>
      </w:pPr>
    </w:p>
    <w:p w14:paraId="76A6740B" w14:textId="77777777" w:rsidR="002F08DB" w:rsidRDefault="002F08DB">
      <w:pPr>
        <w:pStyle w:val="Heading2"/>
        <w:pageBreakBefore/>
        <w:rPr>
          <w:rFonts w:ascii="Times New Roman" w:hAnsi="Times New Roman"/>
          <w:bCs w:val="0"/>
          <w:i w:val="0"/>
          <w:iCs w:val="0"/>
          <w:sz w:val="22"/>
          <w:szCs w:val="22"/>
        </w:rPr>
      </w:pPr>
      <w:bookmarkStart w:id="17" w:name="__RefHeading__340_1664003956"/>
      <w:bookmarkEnd w:id="17"/>
      <w:r>
        <w:rPr>
          <w:rFonts w:ascii="Times New Roman" w:hAnsi="Times New Roman"/>
          <w:bCs w:val="0"/>
          <w:i w:val="0"/>
          <w:iCs w:val="0"/>
          <w:sz w:val="22"/>
          <w:szCs w:val="22"/>
        </w:rPr>
        <w:lastRenderedPageBreak/>
        <w:t>EK 2. TOPLUMA HİZMET UYGULAMALARI DERSİ KAPSAMINDA ETKİNLİKLERİN YÜRÜTÜLEBİLECEĞİ BAZI KURUM VE KURULUŞLAR</w:t>
      </w:r>
    </w:p>
    <w:p w14:paraId="6ABEC9F9" w14:textId="77777777" w:rsidR="002F08DB" w:rsidRDefault="002F08DB">
      <w:pPr>
        <w:autoSpaceDE w:val="0"/>
        <w:rPr>
          <w:b/>
          <w:bCs/>
          <w:sz w:val="22"/>
          <w:szCs w:val="22"/>
        </w:rPr>
      </w:pPr>
    </w:p>
    <w:p w14:paraId="34573897" w14:textId="77777777" w:rsidR="002F08DB" w:rsidRDefault="002F08DB">
      <w:pPr>
        <w:numPr>
          <w:ilvl w:val="0"/>
          <w:numId w:val="5"/>
        </w:numPr>
        <w:autoSpaceDE w:val="0"/>
        <w:spacing w:line="360" w:lineRule="auto"/>
        <w:rPr>
          <w:sz w:val="22"/>
          <w:szCs w:val="22"/>
        </w:rPr>
      </w:pPr>
      <w:r>
        <w:rPr>
          <w:sz w:val="22"/>
          <w:szCs w:val="22"/>
        </w:rPr>
        <w:t>Resmi ve özel okullar, özellikle zihinsel engelliler okulu, görme engelliler okulu, işitme engelliler okulu, yatılı ilköğretim bölge okulları, birleştirilmiş sınıfları olan köy okulları,</w:t>
      </w:r>
    </w:p>
    <w:p w14:paraId="1122B83F" w14:textId="77777777" w:rsidR="002F08DB" w:rsidRDefault="002F08DB">
      <w:pPr>
        <w:numPr>
          <w:ilvl w:val="0"/>
          <w:numId w:val="5"/>
        </w:numPr>
        <w:autoSpaceDE w:val="0"/>
        <w:spacing w:line="360" w:lineRule="auto"/>
        <w:rPr>
          <w:sz w:val="22"/>
          <w:szCs w:val="22"/>
        </w:rPr>
      </w:pPr>
      <w:r>
        <w:rPr>
          <w:sz w:val="22"/>
          <w:szCs w:val="22"/>
        </w:rPr>
        <w:t>Resmi ve özel hastaneler,</w:t>
      </w:r>
    </w:p>
    <w:p w14:paraId="7C0315FC" w14:textId="77777777" w:rsidR="002F08DB" w:rsidRDefault="002F08DB">
      <w:pPr>
        <w:numPr>
          <w:ilvl w:val="0"/>
          <w:numId w:val="5"/>
        </w:numPr>
        <w:autoSpaceDE w:val="0"/>
        <w:spacing w:line="360" w:lineRule="auto"/>
        <w:rPr>
          <w:sz w:val="22"/>
          <w:szCs w:val="22"/>
        </w:rPr>
      </w:pPr>
      <w:r>
        <w:rPr>
          <w:sz w:val="22"/>
          <w:szCs w:val="22"/>
        </w:rPr>
        <w:t>Çocuk Esirgeme Kurumu'na bağlı merkezler, yetiştirme yurtları,</w:t>
      </w:r>
    </w:p>
    <w:p w14:paraId="1D6F613B" w14:textId="77777777" w:rsidR="002F08DB" w:rsidRDefault="002F08DB">
      <w:pPr>
        <w:numPr>
          <w:ilvl w:val="0"/>
          <w:numId w:val="5"/>
        </w:numPr>
        <w:autoSpaceDE w:val="0"/>
        <w:spacing w:line="360" w:lineRule="auto"/>
        <w:rPr>
          <w:sz w:val="22"/>
          <w:szCs w:val="22"/>
        </w:rPr>
      </w:pPr>
      <w:r>
        <w:rPr>
          <w:sz w:val="22"/>
          <w:szCs w:val="22"/>
        </w:rPr>
        <w:t>Müzeler, ören yerleri,</w:t>
      </w:r>
    </w:p>
    <w:p w14:paraId="54F1D180" w14:textId="77777777" w:rsidR="002F08DB" w:rsidRDefault="002F08DB">
      <w:pPr>
        <w:numPr>
          <w:ilvl w:val="0"/>
          <w:numId w:val="5"/>
        </w:numPr>
        <w:autoSpaceDE w:val="0"/>
        <w:spacing w:line="360" w:lineRule="auto"/>
        <w:rPr>
          <w:sz w:val="22"/>
          <w:szCs w:val="22"/>
        </w:rPr>
      </w:pPr>
      <w:r>
        <w:rPr>
          <w:sz w:val="22"/>
          <w:szCs w:val="22"/>
        </w:rPr>
        <w:t>Galeriler ve kütüphaneler,</w:t>
      </w:r>
    </w:p>
    <w:p w14:paraId="5BFEF6C3" w14:textId="77777777" w:rsidR="002F08DB" w:rsidRDefault="002F08DB">
      <w:pPr>
        <w:numPr>
          <w:ilvl w:val="0"/>
          <w:numId w:val="5"/>
        </w:numPr>
        <w:autoSpaceDE w:val="0"/>
        <w:spacing w:line="360" w:lineRule="auto"/>
        <w:rPr>
          <w:sz w:val="22"/>
          <w:szCs w:val="22"/>
        </w:rPr>
      </w:pPr>
      <w:r>
        <w:rPr>
          <w:sz w:val="22"/>
          <w:szCs w:val="22"/>
        </w:rPr>
        <w:t>Belediyelere bağlı birimler,</w:t>
      </w:r>
    </w:p>
    <w:p w14:paraId="5F4D79D2" w14:textId="77777777" w:rsidR="002F08DB" w:rsidRDefault="002F08DB">
      <w:pPr>
        <w:numPr>
          <w:ilvl w:val="0"/>
          <w:numId w:val="5"/>
        </w:numPr>
        <w:autoSpaceDE w:val="0"/>
        <w:spacing w:line="360" w:lineRule="auto"/>
        <w:rPr>
          <w:sz w:val="22"/>
          <w:szCs w:val="22"/>
        </w:rPr>
      </w:pPr>
      <w:r>
        <w:rPr>
          <w:sz w:val="22"/>
          <w:szCs w:val="22"/>
        </w:rPr>
        <w:t>Aşevi, huzurevi gibi sosyal hizmet alanları,</w:t>
      </w:r>
    </w:p>
    <w:p w14:paraId="3A47451B" w14:textId="77777777" w:rsidR="002F08DB" w:rsidRDefault="002F08DB">
      <w:pPr>
        <w:numPr>
          <w:ilvl w:val="0"/>
          <w:numId w:val="5"/>
        </w:numPr>
        <w:autoSpaceDE w:val="0"/>
        <w:spacing w:line="360" w:lineRule="auto"/>
        <w:rPr>
          <w:sz w:val="22"/>
          <w:szCs w:val="22"/>
        </w:rPr>
      </w:pPr>
      <w:r>
        <w:rPr>
          <w:sz w:val="22"/>
          <w:szCs w:val="22"/>
        </w:rPr>
        <w:t>Üniversite,</w:t>
      </w:r>
    </w:p>
    <w:p w14:paraId="5B32F227" w14:textId="77777777" w:rsidR="002F08DB" w:rsidRDefault="002F08DB">
      <w:pPr>
        <w:numPr>
          <w:ilvl w:val="0"/>
          <w:numId w:val="5"/>
        </w:numPr>
        <w:autoSpaceDE w:val="0"/>
        <w:spacing w:line="360" w:lineRule="auto"/>
        <w:rPr>
          <w:sz w:val="22"/>
          <w:szCs w:val="22"/>
        </w:rPr>
      </w:pPr>
      <w:r>
        <w:rPr>
          <w:sz w:val="22"/>
          <w:szCs w:val="22"/>
        </w:rPr>
        <w:t>Kamu yararına çalışan dernekler ve vakıflar (Kızılay, Yeşilay, Verem Savaş Derneği, TEMA, Türk Silahlı Kuvvetlerini Güçlendirme Vakfı vb. gibi),</w:t>
      </w:r>
    </w:p>
    <w:p w14:paraId="4C8097BC" w14:textId="77777777" w:rsidR="002F08DB" w:rsidRDefault="002F08DB">
      <w:pPr>
        <w:numPr>
          <w:ilvl w:val="0"/>
          <w:numId w:val="5"/>
        </w:numPr>
        <w:autoSpaceDE w:val="0"/>
        <w:spacing w:line="360" w:lineRule="auto"/>
        <w:rPr>
          <w:sz w:val="22"/>
          <w:szCs w:val="22"/>
        </w:rPr>
      </w:pPr>
      <w:r>
        <w:rPr>
          <w:sz w:val="22"/>
          <w:szCs w:val="22"/>
        </w:rPr>
        <w:t>Cezaevleri ve çocuk ıslahevleri,</w:t>
      </w:r>
    </w:p>
    <w:p w14:paraId="7C49F1C4" w14:textId="77777777" w:rsidR="002F08DB" w:rsidRDefault="002F08DB">
      <w:pPr>
        <w:numPr>
          <w:ilvl w:val="0"/>
          <w:numId w:val="5"/>
        </w:numPr>
        <w:autoSpaceDE w:val="0"/>
        <w:spacing w:line="360" w:lineRule="auto"/>
        <w:rPr>
          <w:sz w:val="22"/>
          <w:szCs w:val="22"/>
        </w:rPr>
      </w:pPr>
      <w:r>
        <w:rPr>
          <w:sz w:val="22"/>
          <w:szCs w:val="22"/>
        </w:rPr>
        <w:t>Hayvan barınakları,</w:t>
      </w:r>
    </w:p>
    <w:p w14:paraId="3BCCF0AD" w14:textId="77777777" w:rsidR="002F08DB" w:rsidRDefault="002F08DB">
      <w:pPr>
        <w:numPr>
          <w:ilvl w:val="0"/>
          <w:numId w:val="5"/>
        </w:numPr>
        <w:autoSpaceDE w:val="0"/>
        <w:spacing w:line="360" w:lineRule="auto"/>
        <w:rPr>
          <w:sz w:val="22"/>
          <w:szCs w:val="22"/>
        </w:rPr>
      </w:pPr>
      <w:r>
        <w:rPr>
          <w:sz w:val="22"/>
          <w:szCs w:val="22"/>
        </w:rPr>
        <w:t>Meslek odaları,</w:t>
      </w:r>
    </w:p>
    <w:p w14:paraId="4039FC15" w14:textId="77777777" w:rsidR="002F08DB" w:rsidRDefault="002F08DB">
      <w:pPr>
        <w:numPr>
          <w:ilvl w:val="0"/>
          <w:numId w:val="5"/>
        </w:numPr>
        <w:autoSpaceDE w:val="0"/>
        <w:spacing w:line="360" w:lineRule="auto"/>
        <w:rPr>
          <w:sz w:val="22"/>
          <w:szCs w:val="22"/>
        </w:rPr>
      </w:pPr>
      <w:r>
        <w:rPr>
          <w:sz w:val="22"/>
          <w:szCs w:val="22"/>
        </w:rPr>
        <w:t>Organize sanayi bölgesi ve sanayi,</w:t>
      </w:r>
    </w:p>
    <w:p w14:paraId="0B88864D" w14:textId="77777777" w:rsidR="002F08DB" w:rsidRDefault="002F08DB">
      <w:pPr>
        <w:numPr>
          <w:ilvl w:val="0"/>
          <w:numId w:val="5"/>
        </w:numPr>
        <w:autoSpaceDE w:val="0"/>
        <w:spacing w:line="360" w:lineRule="auto"/>
        <w:rPr>
          <w:sz w:val="22"/>
          <w:szCs w:val="22"/>
        </w:rPr>
      </w:pPr>
      <w:r>
        <w:rPr>
          <w:sz w:val="22"/>
          <w:szCs w:val="22"/>
        </w:rPr>
        <w:t>Muhtarlıklar,</w:t>
      </w:r>
    </w:p>
    <w:p w14:paraId="0F94F531" w14:textId="77777777" w:rsidR="002F08DB" w:rsidRDefault="002F08DB">
      <w:pPr>
        <w:numPr>
          <w:ilvl w:val="0"/>
          <w:numId w:val="5"/>
        </w:numPr>
        <w:autoSpaceDE w:val="0"/>
        <w:spacing w:line="360" w:lineRule="auto"/>
        <w:rPr>
          <w:sz w:val="22"/>
          <w:szCs w:val="22"/>
        </w:rPr>
      </w:pPr>
      <w:r>
        <w:rPr>
          <w:sz w:val="22"/>
          <w:szCs w:val="22"/>
        </w:rPr>
        <w:t>Okul aile birlikleri … vb.</w:t>
      </w:r>
    </w:p>
    <w:p w14:paraId="608F1BA3" w14:textId="77777777" w:rsidR="002F08DB" w:rsidRDefault="002F08DB">
      <w:pPr>
        <w:autoSpaceDE w:val="0"/>
        <w:rPr>
          <w:b/>
          <w:bCs/>
          <w:sz w:val="22"/>
          <w:szCs w:val="22"/>
        </w:rPr>
      </w:pPr>
    </w:p>
    <w:p w14:paraId="6D2416F3" w14:textId="77777777" w:rsidR="002F08DB" w:rsidRDefault="002F08DB">
      <w:pPr>
        <w:sectPr w:rsidR="002F08DB" w:rsidSect="00FF2C22">
          <w:footerReference w:type="default" r:id="rId18"/>
          <w:pgSz w:w="11906" w:h="16838"/>
          <w:pgMar w:top="1417" w:right="926" w:bottom="1417" w:left="1417" w:header="708" w:footer="708" w:gutter="0"/>
          <w:cols w:space="708"/>
          <w:docGrid w:linePitch="360"/>
        </w:sectPr>
      </w:pPr>
    </w:p>
    <w:p w14:paraId="1C916735" w14:textId="77777777" w:rsidR="002F08DB" w:rsidRDefault="002F08DB">
      <w:pPr>
        <w:pStyle w:val="Heading2"/>
        <w:spacing w:before="0" w:after="0" w:line="360" w:lineRule="auto"/>
        <w:rPr>
          <w:rFonts w:ascii="Times New Roman" w:hAnsi="Times New Roman"/>
          <w:bCs w:val="0"/>
          <w:i w:val="0"/>
          <w:iCs w:val="0"/>
          <w:sz w:val="22"/>
          <w:szCs w:val="22"/>
        </w:rPr>
      </w:pPr>
      <w:bookmarkStart w:id="18" w:name="__RefHeading__342_1664003956"/>
      <w:bookmarkEnd w:id="18"/>
      <w:r>
        <w:rPr>
          <w:rFonts w:ascii="Times New Roman" w:hAnsi="Times New Roman"/>
          <w:bCs w:val="0"/>
          <w:i w:val="0"/>
          <w:iCs w:val="0"/>
          <w:sz w:val="22"/>
          <w:szCs w:val="22"/>
        </w:rPr>
        <w:lastRenderedPageBreak/>
        <w:t>EK 3. PROJE UYGULAMA KILAVUZU</w:t>
      </w:r>
    </w:p>
    <w:p w14:paraId="11312A8F" w14:textId="77777777" w:rsidR="002F08DB" w:rsidRDefault="002F08DB">
      <w:pPr>
        <w:autoSpaceDE w:val="0"/>
        <w:spacing w:line="360" w:lineRule="auto"/>
        <w:rPr>
          <w:b/>
          <w:bCs/>
          <w:sz w:val="22"/>
          <w:szCs w:val="22"/>
        </w:rPr>
      </w:pPr>
      <w:r>
        <w:rPr>
          <w:b/>
          <w:bCs/>
          <w:sz w:val="22"/>
          <w:szCs w:val="22"/>
        </w:rPr>
        <w:t>3.1. PROJE UYGULAMA ÖNCESİNDE</w:t>
      </w:r>
    </w:p>
    <w:p w14:paraId="263A5C4F" w14:textId="77777777" w:rsidR="002F08DB" w:rsidRDefault="002F08DB">
      <w:pPr>
        <w:autoSpaceDE w:val="0"/>
        <w:jc w:val="both"/>
        <w:rPr>
          <w:sz w:val="22"/>
          <w:szCs w:val="22"/>
        </w:rPr>
      </w:pPr>
      <w:r>
        <w:rPr>
          <w:b/>
          <w:bCs/>
          <w:sz w:val="22"/>
          <w:szCs w:val="22"/>
        </w:rPr>
        <w:t xml:space="preserve">3.1.1. </w:t>
      </w:r>
      <w:r>
        <w:rPr>
          <w:sz w:val="22"/>
          <w:szCs w:val="22"/>
        </w:rPr>
        <w:t>Öğretmen adayları, etkinliklerini yapacakları alanların hem kültürel hem de iklim koşullarına uygun biçimde giyinmelidir. Öğretmen adaylarının kıyafetleri, “Kamu Kurum ve Kuruluşlarında Çalışan Personelin Kılık ve Kıyafetine Dair Yönetmeliğe” uygun olmalıdır.</w:t>
      </w:r>
    </w:p>
    <w:p w14:paraId="27F40A8F" w14:textId="77777777" w:rsidR="002F08DB" w:rsidRDefault="002F08DB">
      <w:pPr>
        <w:autoSpaceDE w:val="0"/>
        <w:rPr>
          <w:sz w:val="22"/>
          <w:szCs w:val="22"/>
        </w:rPr>
      </w:pPr>
    </w:p>
    <w:p w14:paraId="5845CAD7" w14:textId="77777777" w:rsidR="002F08DB" w:rsidRDefault="002F08DB">
      <w:pPr>
        <w:autoSpaceDE w:val="0"/>
        <w:jc w:val="both"/>
        <w:rPr>
          <w:sz w:val="22"/>
          <w:szCs w:val="22"/>
        </w:rPr>
      </w:pPr>
      <w:r>
        <w:rPr>
          <w:b/>
          <w:bCs/>
          <w:sz w:val="22"/>
          <w:szCs w:val="22"/>
        </w:rPr>
        <w:t>3.1.2</w:t>
      </w:r>
      <w:r>
        <w:rPr>
          <w:sz w:val="22"/>
          <w:szCs w:val="22"/>
        </w:rPr>
        <w:t>. İl dışındaki projelere katılacak öğretmen adayları, temel ihtiyaçlarını gidererek projeye katılmalıdır. Dezavantajlı alanlarda kendilerine gerekli olabilecek ilaç ve bazı temizlik maddelerini (havlu, terlik, tuvalet kağıdı, kolonyalı mendil, sabun, vb.) yanlarında bulundurmalı ve beslenmelerine yönelik olumsuz durumlara karşı hazırlıklı olmalıdır.</w:t>
      </w:r>
    </w:p>
    <w:p w14:paraId="08839178" w14:textId="77777777" w:rsidR="002F08DB" w:rsidRDefault="002F08DB">
      <w:pPr>
        <w:autoSpaceDE w:val="0"/>
        <w:rPr>
          <w:sz w:val="22"/>
          <w:szCs w:val="22"/>
        </w:rPr>
      </w:pPr>
    </w:p>
    <w:p w14:paraId="3A7069A2" w14:textId="77777777" w:rsidR="002F08DB" w:rsidRDefault="002F08DB">
      <w:pPr>
        <w:autoSpaceDE w:val="0"/>
        <w:jc w:val="both"/>
        <w:rPr>
          <w:sz w:val="22"/>
          <w:szCs w:val="22"/>
        </w:rPr>
      </w:pPr>
      <w:r>
        <w:rPr>
          <w:b/>
          <w:bCs/>
          <w:sz w:val="22"/>
          <w:szCs w:val="22"/>
        </w:rPr>
        <w:t xml:space="preserve">3.1.3. </w:t>
      </w:r>
      <w:r>
        <w:rPr>
          <w:sz w:val="22"/>
          <w:szCs w:val="22"/>
        </w:rPr>
        <w:t>Öğretmen adayları, etkinliklerinde kullanacakları etkinlik malzemelerinin (program, rapor, liste oluşturma, deney araç gereçlerini hazırlama, etkinlik geliştirme vb.) hazırlanması için topluluk odasında eş güdümlü bir şekilde çalışmalıdır.</w:t>
      </w:r>
    </w:p>
    <w:p w14:paraId="059138CF" w14:textId="77777777" w:rsidR="002F08DB" w:rsidRDefault="002F08DB">
      <w:pPr>
        <w:autoSpaceDE w:val="0"/>
        <w:rPr>
          <w:sz w:val="22"/>
          <w:szCs w:val="22"/>
        </w:rPr>
      </w:pPr>
    </w:p>
    <w:p w14:paraId="2F3CFF38" w14:textId="77777777" w:rsidR="002F08DB" w:rsidRDefault="002F08DB">
      <w:pPr>
        <w:autoSpaceDE w:val="0"/>
        <w:rPr>
          <w:b/>
          <w:bCs/>
          <w:sz w:val="22"/>
          <w:szCs w:val="22"/>
        </w:rPr>
      </w:pPr>
      <w:r>
        <w:rPr>
          <w:b/>
          <w:bCs/>
          <w:sz w:val="22"/>
          <w:szCs w:val="22"/>
        </w:rPr>
        <w:t>3.2. PROJE UYGULAMA SIRASINDA</w:t>
      </w:r>
    </w:p>
    <w:p w14:paraId="5217CCA7" w14:textId="77777777" w:rsidR="002F08DB" w:rsidRDefault="002F08DB">
      <w:pPr>
        <w:autoSpaceDE w:val="0"/>
        <w:rPr>
          <w:b/>
          <w:bCs/>
          <w:sz w:val="22"/>
          <w:szCs w:val="22"/>
        </w:rPr>
      </w:pPr>
    </w:p>
    <w:p w14:paraId="7612FD2E" w14:textId="77777777" w:rsidR="002F08DB" w:rsidRDefault="002F08DB">
      <w:pPr>
        <w:autoSpaceDE w:val="0"/>
        <w:jc w:val="both"/>
        <w:rPr>
          <w:sz w:val="22"/>
          <w:szCs w:val="22"/>
        </w:rPr>
      </w:pPr>
      <w:r>
        <w:rPr>
          <w:b/>
          <w:bCs/>
          <w:sz w:val="22"/>
          <w:szCs w:val="22"/>
        </w:rPr>
        <w:t xml:space="preserve">3.2.1. </w:t>
      </w:r>
      <w:r>
        <w:rPr>
          <w:sz w:val="22"/>
          <w:szCs w:val="22"/>
        </w:rPr>
        <w:t>Öğretmen adayları, etkinliklerine başlamadan önce etkinlik yerlerini belirlemeli ve etkinlik malzemelerini gözden geçirmelidir.</w:t>
      </w:r>
    </w:p>
    <w:p w14:paraId="5187B7BC" w14:textId="77777777" w:rsidR="002F08DB" w:rsidRDefault="002F08DB">
      <w:pPr>
        <w:autoSpaceDE w:val="0"/>
        <w:jc w:val="both"/>
        <w:rPr>
          <w:sz w:val="22"/>
          <w:szCs w:val="22"/>
        </w:rPr>
      </w:pPr>
    </w:p>
    <w:p w14:paraId="5EA08209" w14:textId="77777777" w:rsidR="002F08DB" w:rsidRDefault="002F08DB">
      <w:pPr>
        <w:autoSpaceDE w:val="0"/>
        <w:jc w:val="both"/>
        <w:rPr>
          <w:sz w:val="22"/>
          <w:szCs w:val="22"/>
        </w:rPr>
      </w:pPr>
      <w:r>
        <w:rPr>
          <w:b/>
          <w:bCs/>
          <w:sz w:val="22"/>
          <w:szCs w:val="22"/>
        </w:rPr>
        <w:t xml:space="preserve">3.2.2. </w:t>
      </w:r>
      <w:r>
        <w:rPr>
          <w:sz w:val="22"/>
          <w:szCs w:val="22"/>
        </w:rPr>
        <w:t>Öğretmen adayları; yapacakları etkinlikleri iyi bir şekilde planlamalı, hangi işlerden sorumlu olduklarını bilmeli ve etkinliklerine zamanında başlayıp zamanında bitirmelidir.</w:t>
      </w:r>
    </w:p>
    <w:p w14:paraId="4EA96BD6" w14:textId="77777777" w:rsidR="002F08DB" w:rsidRDefault="002F08DB">
      <w:pPr>
        <w:autoSpaceDE w:val="0"/>
        <w:jc w:val="both"/>
        <w:rPr>
          <w:sz w:val="22"/>
          <w:szCs w:val="22"/>
        </w:rPr>
      </w:pPr>
    </w:p>
    <w:p w14:paraId="549ABF0B" w14:textId="77777777" w:rsidR="002F08DB" w:rsidRDefault="002F08DB">
      <w:pPr>
        <w:autoSpaceDE w:val="0"/>
        <w:jc w:val="both"/>
        <w:rPr>
          <w:sz w:val="22"/>
          <w:szCs w:val="22"/>
        </w:rPr>
      </w:pPr>
      <w:r>
        <w:rPr>
          <w:b/>
          <w:bCs/>
          <w:sz w:val="22"/>
          <w:szCs w:val="22"/>
        </w:rPr>
        <w:t xml:space="preserve">3.2.3. </w:t>
      </w:r>
      <w:r>
        <w:rPr>
          <w:sz w:val="22"/>
          <w:szCs w:val="22"/>
        </w:rPr>
        <w:t>Öğretmen adayları; boş zamanlarında diğer arkadaşlarına yardımcı olmalı ve proje süresince yapacakları etkinliklere ilişkin materyallerin taşınmasına yardımcı olmalı, sahiplenmeli ve kendi sorumluluğundaki eşyalara özen göstermelidir.</w:t>
      </w:r>
    </w:p>
    <w:p w14:paraId="4F9FDBB7" w14:textId="77777777" w:rsidR="002F08DB" w:rsidRDefault="002F08DB">
      <w:pPr>
        <w:autoSpaceDE w:val="0"/>
        <w:jc w:val="both"/>
        <w:rPr>
          <w:sz w:val="22"/>
          <w:szCs w:val="22"/>
        </w:rPr>
      </w:pPr>
    </w:p>
    <w:p w14:paraId="42BCE9B3" w14:textId="77777777" w:rsidR="002F08DB" w:rsidRDefault="002F08DB">
      <w:pPr>
        <w:autoSpaceDE w:val="0"/>
        <w:jc w:val="both"/>
        <w:rPr>
          <w:sz w:val="22"/>
          <w:szCs w:val="22"/>
        </w:rPr>
      </w:pPr>
      <w:r>
        <w:rPr>
          <w:b/>
          <w:bCs/>
          <w:sz w:val="22"/>
          <w:szCs w:val="22"/>
        </w:rPr>
        <w:t>3.2.4</w:t>
      </w:r>
      <w:r>
        <w:rPr>
          <w:sz w:val="22"/>
          <w:szCs w:val="22"/>
        </w:rPr>
        <w:t>. Öğretmen adayları, etkinliklerin sorunsuz bir şekilde yürütülmesi için etkinliklerini yapacakları kurum yetkilileriyle işbirliği ve uyum içinde çalışmalıdır.</w:t>
      </w:r>
    </w:p>
    <w:p w14:paraId="645E5948" w14:textId="77777777" w:rsidR="002F08DB" w:rsidRDefault="002F08DB">
      <w:pPr>
        <w:autoSpaceDE w:val="0"/>
        <w:jc w:val="both"/>
        <w:rPr>
          <w:sz w:val="22"/>
          <w:szCs w:val="22"/>
        </w:rPr>
      </w:pPr>
    </w:p>
    <w:p w14:paraId="12941685" w14:textId="77777777" w:rsidR="002F08DB" w:rsidRDefault="002F08DB">
      <w:pPr>
        <w:autoSpaceDE w:val="0"/>
        <w:jc w:val="both"/>
        <w:rPr>
          <w:sz w:val="22"/>
          <w:szCs w:val="22"/>
        </w:rPr>
      </w:pPr>
      <w:r>
        <w:rPr>
          <w:b/>
          <w:bCs/>
          <w:sz w:val="22"/>
          <w:szCs w:val="22"/>
        </w:rPr>
        <w:t xml:space="preserve">3.2.5. </w:t>
      </w:r>
      <w:r>
        <w:rPr>
          <w:sz w:val="22"/>
          <w:szCs w:val="22"/>
        </w:rPr>
        <w:t>Öğretmen adayları, etkinliklerin yapıldığı alanlardaki olumsuz koşullar hakkında hedef kitleyle tartışmaya girmemeli ve iyi ilişkiler içinde bulunmalıdır.</w:t>
      </w:r>
    </w:p>
    <w:p w14:paraId="5630AD5A" w14:textId="77777777" w:rsidR="002F08DB" w:rsidRDefault="002F08DB">
      <w:pPr>
        <w:autoSpaceDE w:val="0"/>
        <w:jc w:val="both"/>
        <w:rPr>
          <w:b/>
          <w:bCs/>
          <w:sz w:val="22"/>
          <w:szCs w:val="22"/>
        </w:rPr>
      </w:pPr>
    </w:p>
    <w:p w14:paraId="24774903" w14:textId="77777777" w:rsidR="002F08DB" w:rsidRDefault="002F08DB">
      <w:pPr>
        <w:autoSpaceDE w:val="0"/>
        <w:jc w:val="both"/>
        <w:rPr>
          <w:sz w:val="22"/>
          <w:szCs w:val="22"/>
        </w:rPr>
      </w:pPr>
      <w:r>
        <w:rPr>
          <w:b/>
          <w:bCs/>
          <w:sz w:val="22"/>
          <w:szCs w:val="22"/>
        </w:rPr>
        <w:t>3.2.6</w:t>
      </w:r>
      <w:r>
        <w:rPr>
          <w:sz w:val="22"/>
          <w:szCs w:val="22"/>
        </w:rPr>
        <w:t>. Öğretmen adayları, sadece öne çıkan kişilerle değil hedef kitlenin tüm üyeleriyle aynı ölçüde ilgilenmeye özen göstermelidir.</w:t>
      </w:r>
    </w:p>
    <w:p w14:paraId="0F38C079" w14:textId="77777777" w:rsidR="002F08DB" w:rsidRDefault="002F08DB">
      <w:pPr>
        <w:autoSpaceDE w:val="0"/>
        <w:jc w:val="both"/>
        <w:rPr>
          <w:b/>
          <w:bCs/>
          <w:sz w:val="22"/>
          <w:szCs w:val="22"/>
        </w:rPr>
      </w:pPr>
    </w:p>
    <w:p w14:paraId="0F3CA745" w14:textId="77777777" w:rsidR="002F08DB" w:rsidRDefault="002F08DB">
      <w:pPr>
        <w:autoSpaceDE w:val="0"/>
        <w:jc w:val="both"/>
        <w:rPr>
          <w:sz w:val="22"/>
          <w:szCs w:val="22"/>
        </w:rPr>
      </w:pPr>
      <w:r>
        <w:rPr>
          <w:b/>
          <w:bCs/>
          <w:sz w:val="22"/>
          <w:szCs w:val="22"/>
        </w:rPr>
        <w:t xml:space="preserve">3.2.7. </w:t>
      </w:r>
      <w:r>
        <w:rPr>
          <w:sz w:val="22"/>
          <w:szCs w:val="22"/>
        </w:rPr>
        <w:t>Öğretmen adaylarının proje yürütme alanı bir okul ise öğretmen adayları, özellikle ilköğretim ikinci kademedeki öğrencilerin gelişim özelliklerini de göz önünde bulundurarak karşı cinsteki öğrencilere yönelik tutum ve davranışlarında dikkatli olmalıdır.</w:t>
      </w:r>
    </w:p>
    <w:p w14:paraId="24E9B638" w14:textId="77777777" w:rsidR="002F08DB" w:rsidRDefault="002F08DB">
      <w:pPr>
        <w:autoSpaceDE w:val="0"/>
        <w:jc w:val="both"/>
        <w:rPr>
          <w:b/>
          <w:bCs/>
          <w:sz w:val="22"/>
          <w:szCs w:val="22"/>
        </w:rPr>
      </w:pPr>
    </w:p>
    <w:p w14:paraId="35004601" w14:textId="77777777" w:rsidR="002F08DB" w:rsidRDefault="002F08DB">
      <w:pPr>
        <w:autoSpaceDE w:val="0"/>
        <w:jc w:val="both"/>
        <w:rPr>
          <w:b/>
          <w:bCs/>
          <w:sz w:val="22"/>
          <w:szCs w:val="22"/>
        </w:rPr>
      </w:pPr>
      <w:r>
        <w:rPr>
          <w:b/>
          <w:bCs/>
          <w:sz w:val="22"/>
          <w:szCs w:val="22"/>
        </w:rPr>
        <w:t>3.3. PROJE UYGULAMA SONRASINDA</w:t>
      </w:r>
    </w:p>
    <w:p w14:paraId="668A6F06" w14:textId="77777777" w:rsidR="002F08DB" w:rsidRDefault="002F08DB">
      <w:pPr>
        <w:autoSpaceDE w:val="0"/>
        <w:jc w:val="both"/>
        <w:rPr>
          <w:b/>
          <w:bCs/>
          <w:sz w:val="22"/>
          <w:szCs w:val="22"/>
        </w:rPr>
      </w:pPr>
    </w:p>
    <w:p w14:paraId="67D23123" w14:textId="77777777" w:rsidR="002F08DB" w:rsidRDefault="002F08DB">
      <w:pPr>
        <w:autoSpaceDE w:val="0"/>
        <w:jc w:val="both"/>
        <w:rPr>
          <w:sz w:val="22"/>
          <w:szCs w:val="22"/>
        </w:rPr>
      </w:pPr>
      <w:r>
        <w:rPr>
          <w:b/>
          <w:bCs/>
          <w:sz w:val="22"/>
          <w:szCs w:val="22"/>
        </w:rPr>
        <w:t>3.3.1</w:t>
      </w:r>
      <w:r>
        <w:rPr>
          <w:sz w:val="22"/>
          <w:szCs w:val="22"/>
        </w:rPr>
        <w:t xml:space="preserve">. Öğretmen adayları, bireysel raporlarını hazırlamada kullanacağı yaşantılarını not edip projeye ilişkin izlenimlerini yazmalıdır. Bu izlenimlerde </w:t>
      </w:r>
      <w:r>
        <w:rPr>
          <w:b/>
          <w:sz w:val="22"/>
          <w:szCs w:val="22"/>
        </w:rPr>
        <w:t>toplumsal konularda yapılan bilimsel çalışmalarda dikkat edilmesi gereken evrensel etik ilkelere uymaya</w:t>
      </w:r>
      <w:r>
        <w:rPr>
          <w:sz w:val="22"/>
          <w:szCs w:val="22"/>
        </w:rPr>
        <w:t xml:space="preserve"> özen gösterilmelidir.</w:t>
      </w:r>
    </w:p>
    <w:p w14:paraId="05B40481" w14:textId="77777777" w:rsidR="002F08DB" w:rsidRDefault="002F08DB">
      <w:pPr>
        <w:autoSpaceDE w:val="0"/>
        <w:jc w:val="both"/>
        <w:rPr>
          <w:sz w:val="22"/>
          <w:szCs w:val="22"/>
        </w:rPr>
      </w:pPr>
    </w:p>
    <w:p w14:paraId="661D74D8" w14:textId="77777777" w:rsidR="002F08DB" w:rsidRDefault="002F08DB">
      <w:pPr>
        <w:autoSpaceDE w:val="0"/>
        <w:jc w:val="both"/>
        <w:rPr>
          <w:sz w:val="22"/>
          <w:szCs w:val="22"/>
        </w:rPr>
      </w:pPr>
      <w:r>
        <w:rPr>
          <w:b/>
          <w:bCs/>
          <w:sz w:val="22"/>
          <w:szCs w:val="22"/>
        </w:rPr>
        <w:t xml:space="preserve">3.3.2. </w:t>
      </w:r>
      <w:r>
        <w:rPr>
          <w:bCs/>
          <w:sz w:val="22"/>
          <w:szCs w:val="22"/>
        </w:rPr>
        <w:t xml:space="preserve">Öğretmen adayları tarafından </w:t>
      </w:r>
      <w:r>
        <w:rPr>
          <w:sz w:val="22"/>
          <w:szCs w:val="22"/>
        </w:rPr>
        <w:t>projede yürütülen etkinlikler hakkında bireysel etkinlik formu doldurulmalıdır.</w:t>
      </w:r>
    </w:p>
    <w:p w14:paraId="13187437" w14:textId="77777777" w:rsidR="002F08DB" w:rsidRDefault="002F08DB">
      <w:pPr>
        <w:autoSpaceDE w:val="0"/>
        <w:rPr>
          <w:sz w:val="22"/>
          <w:szCs w:val="22"/>
        </w:rPr>
      </w:pPr>
    </w:p>
    <w:p w14:paraId="2C2F0B1E" w14:textId="77777777" w:rsidR="002F08DB" w:rsidRDefault="002F08DB">
      <w:pPr>
        <w:autoSpaceDE w:val="0"/>
        <w:rPr>
          <w:sz w:val="22"/>
          <w:szCs w:val="22"/>
        </w:rPr>
      </w:pPr>
      <w:r>
        <w:rPr>
          <w:b/>
          <w:bCs/>
          <w:sz w:val="22"/>
          <w:szCs w:val="22"/>
        </w:rPr>
        <w:t xml:space="preserve">3.3.3. </w:t>
      </w:r>
      <w:r>
        <w:rPr>
          <w:sz w:val="22"/>
          <w:szCs w:val="22"/>
        </w:rPr>
        <w:t>Proje sonrasında bir araya gelinerek hem proje geneli hem de etkinlikler hakkındaki değerlendirmeler grup raporuna dönüştürülmelidir.</w:t>
      </w:r>
    </w:p>
    <w:p w14:paraId="23CA4D06" w14:textId="77777777" w:rsidR="002F08DB" w:rsidRDefault="002F08DB">
      <w:pPr>
        <w:autoSpaceDE w:val="0"/>
        <w:rPr>
          <w:sz w:val="22"/>
          <w:szCs w:val="22"/>
        </w:rPr>
      </w:pPr>
    </w:p>
    <w:p w14:paraId="22F9B1D4" w14:textId="77777777" w:rsidR="002F08DB" w:rsidRDefault="002F08DB">
      <w:pPr>
        <w:autoSpaceDE w:val="0"/>
        <w:jc w:val="both"/>
        <w:rPr>
          <w:sz w:val="22"/>
          <w:szCs w:val="22"/>
        </w:rPr>
      </w:pPr>
      <w:r>
        <w:rPr>
          <w:b/>
          <w:bCs/>
          <w:sz w:val="22"/>
          <w:szCs w:val="22"/>
        </w:rPr>
        <w:t xml:space="preserve">3.3.4. </w:t>
      </w:r>
      <w:r>
        <w:rPr>
          <w:sz w:val="22"/>
          <w:szCs w:val="22"/>
        </w:rPr>
        <w:t>Proje raporlarının etkinliklerle ilgili olduğu unutulmamalı, raporlar etkinliklerin ve projelerin daha etkili ve verimli olması yönünde uygulanabilir önerileri de içermelidir.</w:t>
      </w:r>
    </w:p>
    <w:p w14:paraId="6027D2E7" w14:textId="77777777" w:rsidR="002F08DB" w:rsidRDefault="002F08DB">
      <w:pPr>
        <w:pStyle w:val="Heading2"/>
        <w:pageBreakBefore/>
        <w:rPr>
          <w:rFonts w:ascii="Times New Roman" w:hAnsi="Times New Roman" w:cs="Times New Roman"/>
          <w:bCs w:val="0"/>
          <w:i w:val="0"/>
          <w:iCs w:val="0"/>
          <w:sz w:val="22"/>
          <w:szCs w:val="22"/>
        </w:rPr>
      </w:pPr>
      <w:bookmarkStart w:id="19" w:name="__RefHeading__344_1664003956"/>
      <w:bookmarkEnd w:id="19"/>
      <w:r>
        <w:rPr>
          <w:rFonts w:ascii="Times New Roman" w:hAnsi="Times New Roman" w:cs="Times New Roman"/>
          <w:bCs w:val="0"/>
          <w:i w:val="0"/>
          <w:iCs w:val="0"/>
          <w:sz w:val="22"/>
          <w:szCs w:val="22"/>
        </w:rPr>
        <w:lastRenderedPageBreak/>
        <w:t>EK 4. PROJE/ETKİNLİK TEKLİF FORMU</w:t>
      </w:r>
    </w:p>
    <w:p w14:paraId="72D2CD4B" w14:textId="77777777" w:rsidR="002F08DB" w:rsidRDefault="002F08DB">
      <w:pPr>
        <w:autoSpaceDE w:val="0"/>
        <w:rPr>
          <w:b/>
          <w:bCs/>
          <w:iCs/>
          <w:sz w:val="22"/>
          <w:szCs w:val="22"/>
        </w:rPr>
      </w:pPr>
    </w:p>
    <w:tbl>
      <w:tblPr>
        <w:tblW w:w="9789" w:type="dxa"/>
        <w:tblInd w:w="-5" w:type="dxa"/>
        <w:tblLayout w:type="fixed"/>
        <w:tblLook w:val="0000" w:firstRow="0" w:lastRow="0" w:firstColumn="0" w:lastColumn="0" w:noHBand="0" w:noVBand="0"/>
      </w:tblPr>
      <w:tblGrid>
        <w:gridCol w:w="2689"/>
        <w:gridCol w:w="2200"/>
        <w:gridCol w:w="109"/>
        <w:gridCol w:w="4791"/>
      </w:tblGrid>
      <w:tr w:rsidR="002F08DB" w14:paraId="46749B5B" w14:textId="77777777" w:rsidTr="00B937B6">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1C1AAD3C" w14:textId="77777777" w:rsidR="002F08DB" w:rsidRDefault="002F08DB">
            <w:pPr>
              <w:autoSpaceDE w:val="0"/>
              <w:snapToGrid w:val="0"/>
              <w:spacing w:line="360" w:lineRule="auto"/>
              <w:rPr>
                <w:b/>
                <w:bCs/>
                <w:iCs/>
                <w:sz w:val="22"/>
                <w:szCs w:val="22"/>
              </w:rPr>
            </w:pPr>
            <w:r>
              <w:rPr>
                <w:b/>
                <w:bCs/>
                <w:iCs/>
                <w:sz w:val="22"/>
                <w:szCs w:val="22"/>
              </w:rPr>
              <w:t>Projenin Önerildiği Tarih:</w:t>
            </w:r>
          </w:p>
        </w:tc>
      </w:tr>
      <w:tr w:rsidR="002F08DB" w14:paraId="705B1AE7" w14:textId="77777777" w:rsidTr="00E83EC6">
        <w:trPr>
          <w:trHeight w:val="1207"/>
        </w:trPr>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0278D39F" w14:textId="77777777" w:rsidR="002F08DB" w:rsidRDefault="002F08DB">
            <w:pPr>
              <w:autoSpaceDE w:val="0"/>
              <w:snapToGrid w:val="0"/>
              <w:spacing w:line="360" w:lineRule="auto"/>
              <w:rPr>
                <w:b/>
                <w:bCs/>
                <w:iCs/>
                <w:sz w:val="22"/>
                <w:szCs w:val="22"/>
              </w:rPr>
            </w:pPr>
            <w:r>
              <w:rPr>
                <w:b/>
                <w:bCs/>
                <w:iCs/>
                <w:sz w:val="22"/>
                <w:szCs w:val="22"/>
              </w:rPr>
              <w:t>Proje Adı:</w:t>
            </w:r>
          </w:p>
        </w:tc>
      </w:tr>
      <w:tr w:rsidR="002F08DB" w14:paraId="6C1B42E7" w14:textId="77777777" w:rsidTr="00B937B6">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72240D33" w14:textId="77777777" w:rsidR="002F08DB" w:rsidRDefault="002F08DB">
            <w:pPr>
              <w:autoSpaceDE w:val="0"/>
              <w:snapToGrid w:val="0"/>
              <w:spacing w:line="360" w:lineRule="auto"/>
              <w:rPr>
                <w:b/>
                <w:bCs/>
                <w:iCs/>
                <w:sz w:val="22"/>
                <w:szCs w:val="22"/>
              </w:rPr>
            </w:pPr>
            <w:r>
              <w:rPr>
                <w:b/>
                <w:bCs/>
                <w:iCs/>
                <w:sz w:val="22"/>
                <w:szCs w:val="22"/>
              </w:rPr>
              <w:t>Proje Danışmanı:</w:t>
            </w:r>
          </w:p>
        </w:tc>
      </w:tr>
      <w:tr w:rsidR="002F08DB" w14:paraId="4A93FEC9" w14:textId="77777777" w:rsidTr="00E83EC6">
        <w:trPr>
          <w:trHeight w:val="450"/>
        </w:trPr>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6CE28EFA" w14:textId="77777777" w:rsidR="002F08DB" w:rsidRDefault="002F08DB">
            <w:pPr>
              <w:autoSpaceDE w:val="0"/>
              <w:snapToGrid w:val="0"/>
              <w:spacing w:line="360" w:lineRule="auto"/>
              <w:rPr>
                <w:b/>
                <w:bCs/>
                <w:iCs/>
                <w:sz w:val="22"/>
                <w:szCs w:val="22"/>
              </w:rPr>
            </w:pPr>
            <w:r>
              <w:rPr>
                <w:b/>
                <w:bCs/>
                <w:iCs/>
                <w:sz w:val="22"/>
                <w:szCs w:val="22"/>
              </w:rPr>
              <w:t xml:space="preserve">Proje Koordinatörü: </w:t>
            </w:r>
          </w:p>
        </w:tc>
      </w:tr>
      <w:tr w:rsidR="002F08DB" w14:paraId="2EEA7D3B" w14:textId="77777777" w:rsidTr="00B937B6">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2AA24980" w14:textId="77777777" w:rsidR="002F08DB" w:rsidRDefault="002F08DB">
            <w:pPr>
              <w:autoSpaceDE w:val="0"/>
              <w:snapToGrid w:val="0"/>
              <w:spacing w:line="360" w:lineRule="auto"/>
              <w:rPr>
                <w:b/>
                <w:bCs/>
                <w:iCs/>
                <w:sz w:val="22"/>
                <w:szCs w:val="22"/>
              </w:rPr>
            </w:pPr>
            <w:r>
              <w:rPr>
                <w:b/>
                <w:bCs/>
                <w:iCs/>
                <w:sz w:val="22"/>
                <w:szCs w:val="22"/>
              </w:rPr>
              <w:t>Proje Ekibi</w:t>
            </w:r>
          </w:p>
        </w:tc>
      </w:tr>
      <w:tr w:rsidR="002F08DB" w14:paraId="601CD2B0" w14:textId="77777777" w:rsidTr="00B937B6">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74D31014" w14:textId="77777777" w:rsidR="002F08DB" w:rsidRDefault="002F08DB">
            <w:pPr>
              <w:autoSpaceDE w:val="0"/>
              <w:snapToGrid w:val="0"/>
              <w:spacing w:line="360" w:lineRule="auto"/>
              <w:rPr>
                <w:b/>
                <w:bCs/>
                <w:iCs/>
                <w:sz w:val="22"/>
                <w:szCs w:val="22"/>
              </w:rPr>
            </w:pPr>
            <w:r>
              <w:rPr>
                <w:b/>
                <w:bCs/>
                <w:iCs/>
                <w:sz w:val="22"/>
                <w:szCs w:val="22"/>
              </w:rPr>
              <w:t>ÖĞRETMEN ADAYI (1)</w:t>
            </w:r>
          </w:p>
        </w:tc>
      </w:tr>
      <w:tr w:rsidR="002F08DB" w14:paraId="37572489" w14:textId="77777777" w:rsidTr="00E83EC6">
        <w:trPr>
          <w:trHeight w:val="703"/>
        </w:trPr>
        <w:tc>
          <w:tcPr>
            <w:tcW w:w="2689" w:type="dxa"/>
            <w:tcBorders>
              <w:top w:val="single" w:sz="4" w:space="0" w:color="000000"/>
              <w:left w:val="single" w:sz="4" w:space="0" w:color="000000"/>
              <w:bottom w:val="single" w:sz="4" w:space="0" w:color="000000"/>
            </w:tcBorders>
            <w:shd w:val="clear" w:color="auto" w:fill="auto"/>
          </w:tcPr>
          <w:p w14:paraId="4CCB9AB4" w14:textId="77777777" w:rsidR="002F08DB" w:rsidRDefault="002F08DB">
            <w:pPr>
              <w:autoSpaceDE w:val="0"/>
              <w:snapToGrid w:val="0"/>
              <w:spacing w:line="360" w:lineRule="auto"/>
              <w:rPr>
                <w:b/>
                <w:bCs/>
                <w:iCs/>
                <w:sz w:val="22"/>
                <w:szCs w:val="22"/>
              </w:rPr>
            </w:pPr>
            <w:r>
              <w:rPr>
                <w:b/>
                <w:bCs/>
                <w:iCs/>
                <w:sz w:val="22"/>
                <w:szCs w:val="22"/>
              </w:rPr>
              <w:t>Adı Soyadı:</w:t>
            </w:r>
          </w:p>
        </w:tc>
        <w:tc>
          <w:tcPr>
            <w:tcW w:w="2309" w:type="dxa"/>
            <w:gridSpan w:val="2"/>
            <w:tcBorders>
              <w:top w:val="single" w:sz="4" w:space="0" w:color="000000"/>
              <w:left w:val="single" w:sz="4" w:space="0" w:color="000000"/>
              <w:bottom w:val="single" w:sz="4" w:space="0" w:color="000000"/>
            </w:tcBorders>
            <w:shd w:val="clear" w:color="auto" w:fill="auto"/>
          </w:tcPr>
          <w:p w14:paraId="39FAD364" w14:textId="77777777" w:rsidR="002F08DB" w:rsidRDefault="002F08DB">
            <w:pPr>
              <w:autoSpaceDE w:val="0"/>
              <w:snapToGrid w:val="0"/>
              <w:spacing w:line="360" w:lineRule="auto"/>
              <w:rPr>
                <w:b/>
                <w:bCs/>
                <w:iCs/>
                <w:sz w:val="22"/>
                <w:szCs w:val="22"/>
              </w:rPr>
            </w:pPr>
            <w:r>
              <w:rPr>
                <w:b/>
                <w:bCs/>
                <w:iCs/>
                <w:sz w:val="22"/>
                <w:szCs w:val="22"/>
              </w:rPr>
              <w:t>Bölümü</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668C81A9" w14:textId="77777777" w:rsidR="002F08DB" w:rsidRDefault="002F08DB">
            <w:pPr>
              <w:autoSpaceDE w:val="0"/>
              <w:snapToGrid w:val="0"/>
              <w:spacing w:line="360" w:lineRule="auto"/>
              <w:rPr>
                <w:b/>
                <w:bCs/>
                <w:iCs/>
                <w:sz w:val="22"/>
                <w:szCs w:val="22"/>
              </w:rPr>
            </w:pPr>
            <w:r>
              <w:rPr>
                <w:b/>
                <w:bCs/>
                <w:iCs/>
                <w:sz w:val="22"/>
                <w:szCs w:val="22"/>
              </w:rPr>
              <w:t>Öğrenci Numarası:</w:t>
            </w:r>
          </w:p>
        </w:tc>
      </w:tr>
      <w:tr w:rsidR="002F08DB" w14:paraId="6F891832" w14:textId="77777777" w:rsidTr="00E83EC6">
        <w:trPr>
          <w:trHeight w:val="685"/>
        </w:trPr>
        <w:tc>
          <w:tcPr>
            <w:tcW w:w="2689" w:type="dxa"/>
            <w:tcBorders>
              <w:top w:val="single" w:sz="4" w:space="0" w:color="000000"/>
              <w:left w:val="single" w:sz="4" w:space="0" w:color="000000"/>
              <w:bottom w:val="single" w:sz="4" w:space="0" w:color="000000"/>
            </w:tcBorders>
            <w:shd w:val="clear" w:color="auto" w:fill="auto"/>
          </w:tcPr>
          <w:p w14:paraId="25216414" w14:textId="77777777" w:rsidR="002F08DB" w:rsidRDefault="002F08DB">
            <w:pPr>
              <w:autoSpaceDE w:val="0"/>
              <w:snapToGrid w:val="0"/>
              <w:spacing w:line="360" w:lineRule="auto"/>
              <w:rPr>
                <w:b/>
                <w:bCs/>
                <w:iCs/>
                <w:sz w:val="22"/>
                <w:szCs w:val="22"/>
              </w:rPr>
            </w:pPr>
            <w:r>
              <w:rPr>
                <w:b/>
                <w:bCs/>
                <w:iCs/>
                <w:sz w:val="22"/>
                <w:szCs w:val="22"/>
              </w:rPr>
              <w:t>E-posta adresi:</w:t>
            </w:r>
          </w:p>
        </w:tc>
        <w:tc>
          <w:tcPr>
            <w:tcW w:w="2309" w:type="dxa"/>
            <w:gridSpan w:val="2"/>
            <w:tcBorders>
              <w:top w:val="single" w:sz="4" w:space="0" w:color="000000"/>
              <w:left w:val="single" w:sz="4" w:space="0" w:color="000000"/>
              <w:bottom w:val="single" w:sz="4" w:space="0" w:color="000000"/>
            </w:tcBorders>
            <w:shd w:val="clear" w:color="auto" w:fill="auto"/>
          </w:tcPr>
          <w:p w14:paraId="0D09119C" w14:textId="77777777" w:rsidR="002F08DB" w:rsidRDefault="002F08DB">
            <w:pPr>
              <w:autoSpaceDE w:val="0"/>
              <w:snapToGrid w:val="0"/>
              <w:spacing w:line="360" w:lineRule="auto"/>
              <w:rPr>
                <w:b/>
                <w:bCs/>
                <w:iCs/>
                <w:sz w:val="22"/>
                <w:szCs w:val="22"/>
              </w:rPr>
            </w:pPr>
            <w:r>
              <w:rPr>
                <w:b/>
                <w:bCs/>
                <w:iCs/>
                <w:sz w:val="22"/>
                <w:szCs w:val="22"/>
              </w:rPr>
              <w:t>Telefon:</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2FF545F2" w14:textId="77777777" w:rsidR="002F08DB" w:rsidRDefault="002F08DB">
            <w:pPr>
              <w:autoSpaceDE w:val="0"/>
              <w:snapToGrid w:val="0"/>
              <w:spacing w:line="360" w:lineRule="auto"/>
              <w:rPr>
                <w:b/>
                <w:bCs/>
                <w:iCs/>
                <w:sz w:val="22"/>
                <w:szCs w:val="22"/>
              </w:rPr>
            </w:pPr>
            <w:r>
              <w:rPr>
                <w:b/>
                <w:bCs/>
                <w:iCs/>
                <w:sz w:val="22"/>
                <w:szCs w:val="22"/>
              </w:rPr>
              <w:t>İmza:</w:t>
            </w:r>
          </w:p>
        </w:tc>
      </w:tr>
      <w:tr w:rsidR="002F08DB" w14:paraId="2E433E65" w14:textId="77777777" w:rsidTr="00B937B6">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79723AB6" w14:textId="77777777" w:rsidR="002F08DB" w:rsidRDefault="002F08DB">
            <w:pPr>
              <w:autoSpaceDE w:val="0"/>
              <w:snapToGrid w:val="0"/>
              <w:spacing w:line="360" w:lineRule="auto"/>
              <w:rPr>
                <w:b/>
                <w:bCs/>
                <w:iCs/>
                <w:sz w:val="22"/>
                <w:szCs w:val="22"/>
              </w:rPr>
            </w:pPr>
            <w:r>
              <w:rPr>
                <w:b/>
                <w:bCs/>
                <w:iCs/>
                <w:sz w:val="22"/>
                <w:szCs w:val="22"/>
              </w:rPr>
              <w:t>ÖĞRETMEN ADAYI (2)</w:t>
            </w:r>
          </w:p>
        </w:tc>
      </w:tr>
      <w:tr w:rsidR="002F08DB" w14:paraId="6F01A22C" w14:textId="77777777" w:rsidTr="00E83EC6">
        <w:trPr>
          <w:trHeight w:val="889"/>
        </w:trPr>
        <w:tc>
          <w:tcPr>
            <w:tcW w:w="2689" w:type="dxa"/>
            <w:tcBorders>
              <w:top w:val="single" w:sz="4" w:space="0" w:color="000000"/>
              <w:left w:val="single" w:sz="4" w:space="0" w:color="000000"/>
              <w:bottom w:val="single" w:sz="4" w:space="0" w:color="000000"/>
            </w:tcBorders>
            <w:shd w:val="clear" w:color="auto" w:fill="auto"/>
          </w:tcPr>
          <w:p w14:paraId="64BD8048" w14:textId="77777777" w:rsidR="002F08DB" w:rsidRDefault="002F08DB">
            <w:pPr>
              <w:autoSpaceDE w:val="0"/>
              <w:snapToGrid w:val="0"/>
              <w:spacing w:line="360" w:lineRule="auto"/>
              <w:rPr>
                <w:b/>
                <w:bCs/>
                <w:iCs/>
                <w:sz w:val="22"/>
                <w:szCs w:val="22"/>
              </w:rPr>
            </w:pPr>
            <w:r>
              <w:rPr>
                <w:b/>
                <w:bCs/>
                <w:iCs/>
                <w:sz w:val="22"/>
                <w:szCs w:val="22"/>
              </w:rPr>
              <w:t>Adı Soyadı:</w:t>
            </w:r>
          </w:p>
        </w:tc>
        <w:tc>
          <w:tcPr>
            <w:tcW w:w="2309" w:type="dxa"/>
            <w:gridSpan w:val="2"/>
            <w:tcBorders>
              <w:top w:val="single" w:sz="4" w:space="0" w:color="000000"/>
              <w:left w:val="single" w:sz="4" w:space="0" w:color="000000"/>
              <w:bottom w:val="single" w:sz="4" w:space="0" w:color="000000"/>
            </w:tcBorders>
            <w:shd w:val="clear" w:color="auto" w:fill="auto"/>
          </w:tcPr>
          <w:p w14:paraId="54EF30F5" w14:textId="77777777" w:rsidR="002F08DB" w:rsidRDefault="002F08DB">
            <w:pPr>
              <w:autoSpaceDE w:val="0"/>
              <w:snapToGrid w:val="0"/>
              <w:spacing w:line="360" w:lineRule="auto"/>
              <w:rPr>
                <w:b/>
                <w:bCs/>
                <w:iCs/>
                <w:sz w:val="22"/>
                <w:szCs w:val="22"/>
              </w:rPr>
            </w:pPr>
            <w:r>
              <w:rPr>
                <w:b/>
                <w:bCs/>
                <w:iCs/>
                <w:sz w:val="22"/>
                <w:szCs w:val="22"/>
              </w:rPr>
              <w:t>Bölümü</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773608EF" w14:textId="77777777" w:rsidR="002F08DB" w:rsidRDefault="002F08DB">
            <w:pPr>
              <w:autoSpaceDE w:val="0"/>
              <w:snapToGrid w:val="0"/>
              <w:spacing w:line="360" w:lineRule="auto"/>
              <w:rPr>
                <w:b/>
                <w:bCs/>
                <w:iCs/>
                <w:sz w:val="22"/>
                <w:szCs w:val="22"/>
              </w:rPr>
            </w:pPr>
            <w:r>
              <w:rPr>
                <w:b/>
                <w:bCs/>
                <w:iCs/>
                <w:sz w:val="22"/>
                <w:szCs w:val="22"/>
              </w:rPr>
              <w:t>Öğrenci Numarası:</w:t>
            </w:r>
          </w:p>
        </w:tc>
      </w:tr>
      <w:tr w:rsidR="002F08DB" w14:paraId="473400C2" w14:textId="77777777" w:rsidTr="00E83EC6">
        <w:trPr>
          <w:trHeight w:val="839"/>
        </w:trPr>
        <w:tc>
          <w:tcPr>
            <w:tcW w:w="2689" w:type="dxa"/>
            <w:tcBorders>
              <w:top w:val="single" w:sz="4" w:space="0" w:color="000000"/>
              <w:left w:val="single" w:sz="4" w:space="0" w:color="000000"/>
              <w:bottom w:val="single" w:sz="4" w:space="0" w:color="000000"/>
            </w:tcBorders>
            <w:shd w:val="clear" w:color="auto" w:fill="auto"/>
          </w:tcPr>
          <w:p w14:paraId="2CB75AA9" w14:textId="77777777" w:rsidR="002F08DB" w:rsidRDefault="002F08DB">
            <w:pPr>
              <w:autoSpaceDE w:val="0"/>
              <w:snapToGrid w:val="0"/>
              <w:spacing w:line="360" w:lineRule="auto"/>
              <w:rPr>
                <w:b/>
                <w:bCs/>
                <w:iCs/>
                <w:sz w:val="22"/>
                <w:szCs w:val="22"/>
              </w:rPr>
            </w:pPr>
            <w:r>
              <w:rPr>
                <w:b/>
                <w:bCs/>
                <w:iCs/>
                <w:sz w:val="22"/>
                <w:szCs w:val="22"/>
              </w:rPr>
              <w:t>E-posta adresi:</w:t>
            </w:r>
          </w:p>
        </w:tc>
        <w:tc>
          <w:tcPr>
            <w:tcW w:w="2309" w:type="dxa"/>
            <w:gridSpan w:val="2"/>
            <w:tcBorders>
              <w:top w:val="single" w:sz="4" w:space="0" w:color="000000"/>
              <w:left w:val="single" w:sz="4" w:space="0" w:color="000000"/>
              <w:bottom w:val="single" w:sz="4" w:space="0" w:color="000000"/>
            </w:tcBorders>
            <w:shd w:val="clear" w:color="auto" w:fill="auto"/>
          </w:tcPr>
          <w:p w14:paraId="111DD5CC" w14:textId="77777777" w:rsidR="002F08DB" w:rsidRDefault="002F08DB">
            <w:pPr>
              <w:autoSpaceDE w:val="0"/>
              <w:snapToGrid w:val="0"/>
              <w:spacing w:line="360" w:lineRule="auto"/>
              <w:rPr>
                <w:b/>
                <w:bCs/>
                <w:iCs/>
                <w:sz w:val="22"/>
                <w:szCs w:val="22"/>
              </w:rPr>
            </w:pPr>
            <w:r>
              <w:rPr>
                <w:b/>
                <w:bCs/>
                <w:iCs/>
                <w:sz w:val="22"/>
                <w:szCs w:val="22"/>
              </w:rPr>
              <w:t>Telefon:</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409FA2C4" w14:textId="77777777" w:rsidR="002F08DB" w:rsidRDefault="002F08DB">
            <w:pPr>
              <w:autoSpaceDE w:val="0"/>
              <w:snapToGrid w:val="0"/>
              <w:spacing w:line="360" w:lineRule="auto"/>
              <w:rPr>
                <w:b/>
                <w:bCs/>
                <w:iCs/>
                <w:sz w:val="22"/>
                <w:szCs w:val="22"/>
              </w:rPr>
            </w:pPr>
            <w:r>
              <w:rPr>
                <w:b/>
                <w:bCs/>
                <w:iCs/>
                <w:sz w:val="22"/>
                <w:szCs w:val="22"/>
              </w:rPr>
              <w:t>İmza:</w:t>
            </w:r>
          </w:p>
        </w:tc>
      </w:tr>
      <w:tr w:rsidR="002F08DB" w14:paraId="00DEB231" w14:textId="77777777" w:rsidTr="00B937B6">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310DFE3A" w14:textId="77777777" w:rsidR="002F08DB" w:rsidRDefault="002F08DB">
            <w:pPr>
              <w:autoSpaceDE w:val="0"/>
              <w:snapToGrid w:val="0"/>
              <w:spacing w:line="360" w:lineRule="auto"/>
              <w:rPr>
                <w:b/>
                <w:bCs/>
                <w:iCs/>
                <w:sz w:val="22"/>
                <w:szCs w:val="22"/>
              </w:rPr>
            </w:pPr>
            <w:r>
              <w:rPr>
                <w:b/>
                <w:bCs/>
                <w:iCs/>
                <w:sz w:val="22"/>
                <w:szCs w:val="22"/>
              </w:rPr>
              <w:t>ÖĞRETMEN ADAYI (3)</w:t>
            </w:r>
          </w:p>
        </w:tc>
      </w:tr>
      <w:tr w:rsidR="002F08DB" w14:paraId="4A097AD8" w14:textId="77777777" w:rsidTr="00E83EC6">
        <w:trPr>
          <w:trHeight w:val="743"/>
        </w:trPr>
        <w:tc>
          <w:tcPr>
            <w:tcW w:w="2689" w:type="dxa"/>
            <w:tcBorders>
              <w:top w:val="single" w:sz="4" w:space="0" w:color="000000"/>
              <w:left w:val="single" w:sz="4" w:space="0" w:color="000000"/>
              <w:bottom w:val="single" w:sz="4" w:space="0" w:color="000000"/>
            </w:tcBorders>
            <w:shd w:val="clear" w:color="auto" w:fill="auto"/>
          </w:tcPr>
          <w:p w14:paraId="7A66C156" w14:textId="77777777" w:rsidR="002F08DB" w:rsidRDefault="002F08DB">
            <w:pPr>
              <w:autoSpaceDE w:val="0"/>
              <w:snapToGrid w:val="0"/>
              <w:spacing w:line="360" w:lineRule="auto"/>
              <w:rPr>
                <w:b/>
                <w:bCs/>
                <w:iCs/>
                <w:sz w:val="22"/>
                <w:szCs w:val="22"/>
              </w:rPr>
            </w:pPr>
            <w:r>
              <w:rPr>
                <w:b/>
                <w:bCs/>
                <w:iCs/>
                <w:sz w:val="22"/>
                <w:szCs w:val="22"/>
              </w:rPr>
              <w:t>Adı Soyadı:</w:t>
            </w:r>
          </w:p>
        </w:tc>
        <w:tc>
          <w:tcPr>
            <w:tcW w:w="2309" w:type="dxa"/>
            <w:gridSpan w:val="2"/>
            <w:tcBorders>
              <w:top w:val="single" w:sz="4" w:space="0" w:color="000000"/>
              <w:left w:val="single" w:sz="4" w:space="0" w:color="000000"/>
              <w:bottom w:val="single" w:sz="4" w:space="0" w:color="000000"/>
            </w:tcBorders>
            <w:shd w:val="clear" w:color="auto" w:fill="auto"/>
          </w:tcPr>
          <w:p w14:paraId="531401A5" w14:textId="77777777" w:rsidR="002F08DB" w:rsidRDefault="002F08DB">
            <w:pPr>
              <w:autoSpaceDE w:val="0"/>
              <w:snapToGrid w:val="0"/>
              <w:spacing w:line="360" w:lineRule="auto"/>
              <w:rPr>
                <w:b/>
                <w:bCs/>
                <w:iCs/>
                <w:sz w:val="22"/>
                <w:szCs w:val="22"/>
              </w:rPr>
            </w:pPr>
            <w:r>
              <w:rPr>
                <w:b/>
                <w:bCs/>
                <w:iCs/>
                <w:sz w:val="22"/>
                <w:szCs w:val="22"/>
              </w:rPr>
              <w:t>Bölümü</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418FF07B" w14:textId="77777777" w:rsidR="002F08DB" w:rsidRDefault="002F08DB">
            <w:pPr>
              <w:autoSpaceDE w:val="0"/>
              <w:snapToGrid w:val="0"/>
              <w:spacing w:line="360" w:lineRule="auto"/>
              <w:rPr>
                <w:b/>
                <w:bCs/>
                <w:iCs/>
                <w:sz w:val="22"/>
                <w:szCs w:val="22"/>
              </w:rPr>
            </w:pPr>
            <w:r>
              <w:rPr>
                <w:b/>
                <w:bCs/>
                <w:iCs/>
                <w:sz w:val="22"/>
                <w:szCs w:val="22"/>
              </w:rPr>
              <w:t>Öğrenci Numarası:</w:t>
            </w:r>
          </w:p>
        </w:tc>
      </w:tr>
      <w:tr w:rsidR="002F08DB" w14:paraId="12C7B28A" w14:textId="77777777" w:rsidTr="00E83EC6">
        <w:trPr>
          <w:trHeight w:val="826"/>
        </w:trPr>
        <w:tc>
          <w:tcPr>
            <w:tcW w:w="2689" w:type="dxa"/>
            <w:tcBorders>
              <w:top w:val="single" w:sz="4" w:space="0" w:color="000000"/>
              <w:left w:val="single" w:sz="4" w:space="0" w:color="000000"/>
              <w:bottom w:val="single" w:sz="4" w:space="0" w:color="000000"/>
            </w:tcBorders>
            <w:shd w:val="clear" w:color="auto" w:fill="auto"/>
          </w:tcPr>
          <w:p w14:paraId="68BA9A57" w14:textId="77777777" w:rsidR="002F08DB" w:rsidRDefault="002F08DB">
            <w:pPr>
              <w:autoSpaceDE w:val="0"/>
              <w:snapToGrid w:val="0"/>
              <w:spacing w:line="360" w:lineRule="auto"/>
              <w:rPr>
                <w:b/>
                <w:bCs/>
                <w:iCs/>
                <w:sz w:val="22"/>
                <w:szCs w:val="22"/>
              </w:rPr>
            </w:pPr>
            <w:r>
              <w:rPr>
                <w:b/>
                <w:bCs/>
                <w:iCs/>
                <w:sz w:val="22"/>
                <w:szCs w:val="22"/>
              </w:rPr>
              <w:t>E-posta adresi:</w:t>
            </w:r>
          </w:p>
        </w:tc>
        <w:tc>
          <w:tcPr>
            <w:tcW w:w="2309" w:type="dxa"/>
            <w:gridSpan w:val="2"/>
            <w:tcBorders>
              <w:top w:val="single" w:sz="4" w:space="0" w:color="000000"/>
              <w:left w:val="single" w:sz="4" w:space="0" w:color="000000"/>
              <w:bottom w:val="single" w:sz="4" w:space="0" w:color="000000"/>
            </w:tcBorders>
            <w:shd w:val="clear" w:color="auto" w:fill="auto"/>
          </w:tcPr>
          <w:p w14:paraId="59BFEEB2" w14:textId="77777777" w:rsidR="002F08DB" w:rsidRDefault="002F08DB">
            <w:pPr>
              <w:autoSpaceDE w:val="0"/>
              <w:snapToGrid w:val="0"/>
              <w:spacing w:line="360" w:lineRule="auto"/>
              <w:rPr>
                <w:b/>
                <w:bCs/>
                <w:iCs/>
                <w:sz w:val="22"/>
                <w:szCs w:val="22"/>
              </w:rPr>
            </w:pPr>
            <w:r>
              <w:rPr>
                <w:b/>
                <w:bCs/>
                <w:iCs/>
                <w:sz w:val="22"/>
                <w:szCs w:val="22"/>
              </w:rPr>
              <w:t>Telefon:</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3334FC81" w14:textId="77777777" w:rsidR="002F08DB" w:rsidRDefault="002F08DB">
            <w:pPr>
              <w:autoSpaceDE w:val="0"/>
              <w:snapToGrid w:val="0"/>
              <w:spacing w:line="360" w:lineRule="auto"/>
              <w:rPr>
                <w:b/>
                <w:bCs/>
                <w:iCs/>
                <w:sz w:val="22"/>
                <w:szCs w:val="22"/>
              </w:rPr>
            </w:pPr>
            <w:r>
              <w:rPr>
                <w:b/>
                <w:bCs/>
                <w:iCs/>
                <w:sz w:val="22"/>
                <w:szCs w:val="22"/>
              </w:rPr>
              <w:t>İmza:</w:t>
            </w:r>
          </w:p>
        </w:tc>
      </w:tr>
      <w:tr w:rsidR="002F08DB" w14:paraId="65CDF21E" w14:textId="77777777" w:rsidTr="00B937B6">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12190B2A" w14:textId="77777777" w:rsidR="002F08DB" w:rsidRDefault="002F08DB">
            <w:pPr>
              <w:autoSpaceDE w:val="0"/>
              <w:snapToGrid w:val="0"/>
              <w:spacing w:line="360" w:lineRule="auto"/>
              <w:rPr>
                <w:b/>
                <w:bCs/>
                <w:iCs/>
                <w:sz w:val="22"/>
                <w:szCs w:val="22"/>
              </w:rPr>
            </w:pPr>
            <w:r>
              <w:rPr>
                <w:b/>
                <w:bCs/>
                <w:iCs/>
                <w:sz w:val="22"/>
                <w:szCs w:val="22"/>
              </w:rPr>
              <w:t>ÖĞRETMEN ADAYI (4)</w:t>
            </w:r>
          </w:p>
        </w:tc>
      </w:tr>
      <w:tr w:rsidR="002F08DB" w14:paraId="50B4B2FD" w14:textId="77777777" w:rsidTr="00E83EC6">
        <w:trPr>
          <w:trHeight w:val="733"/>
        </w:trPr>
        <w:tc>
          <w:tcPr>
            <w:tcW w:w="2689" w:type="dxa"/>
            <w:tcBorders>
              <w:top w:val="single" w:sz="4" w:space="0" w:color="000000"/>
              <w:left w:val="single" w:sz="4" w:space="0" w:color="000000"/>
              <w:bottom w:val="single" w:sz="4" w:space="0" w:color="000000"/>
            </w:tcBorders>
            <w:shd w:val="clear" w:color="auto" w:fill="auto"/>
          </w:tcPr>
          <w:p w14:paraId="28CE5B04" w14:textId="77777777" w:rsidR="002F08DB" w:rsidRDefault="002F08DB">
            <w:pPr>
              <w:autoSpaceDE w:val="0"/>
              <w:snapToGrid w:val="0"/>
              <w:spacing w:line="360" w:lineRule="auto"/>
              <w:rPr>
                <w:b/>
                <w:bCs/>
                <w:iCs/>
                <w:sz w:val="22"/>
                <w:szCs w:val="22"/>
              </w:rPr>
            </w:pPr>
            <w:r>
              <w:rPr>
                <w:b/>
                <w:bCs/>
                <w:iCs/>
                <w:sz w:val="22"/>
                <w:szCs w:val="22"/>
              </w:rPr>
              <w:t>Adı Soyadı:</w:t>
            </w:r>
          </w:p>
        </w:tc>
        <w:tc>
          <w:tcPr>
            <w:tcW w:w="2309" w:type="dxa"/>
            <w:gridSpan w:val="2"/>
            <w:tcBorders>
              <w:top w:val="single" w:sz="4" w:space="0" w:color="000000"/>
              <w:left w:val="single" w:sz="4" w:space="0" w:color="000000"/>
              <w:bottom w:val="single" w:sz="4" w:space="0" w:color="000000"/>
            </w:tcBorders>
            <w:shd w:val="clear" w:color="auto" w:fill="auto"/>
          </w:tcPr>
          <w:p w14:paraId="0F86746F" w14:textId="77777777" w:rsidR="002F08DB" w:rsidRDefault="002F08DB">
            <w:pPr>
              <w:autoSpaceDE w:val="0"/>
              <w:snapToGrid w:val="0"/>
              <w:spacing w:line="360" w:lineRule="auto"/>
              <w:rPr>
                <w:b/>
                <w:bCs/>
                <w:iCs/>
                <w:sz w:val="22"/>
                <w:szCs w:val="22"/>
              </w:rPr>
            </w:pPr>
            <w:r>
              <w:rPr>
                <w:b/>
                <w:bCs/>
                <w:iCs/>
                <w:sz w:val="22"/>
                <w:szCs w:val="22"/>
              </w:rPr>
              <w:t>Bölümü</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342D80D8" w14:textId="77777777" w:rsidR="002F08DB" w:rsidRDefault="002F08DB">
            <w:pPr>
              <w:autoSpaceDE w:val="0"/>
              <w:snapToGrid w:val="0"/>
              <w:spacing w:line="360" w:lineRule="auto"/>
              <w:rPr>
                <w:b/>
                <w:bCs/>
                <w:iCs/>
                <w:sz w:val="22"/>
                <w:szCs w:val="22"/>
              </w:rPr>
            </w:pPr>
            <w:r>
              <w:rPr>
                <w:b/>
                <w:bCs/>
                <w:iCs/>
                <w:sz w:val="22"/>
                <w:szCs w:val="22"/>
              </w:rPr>
              <w:t>Öğrenci Numarası:</w:t>
            </w:r>
          </w:p>
        </w:tc>
      </w:tr>
      <w:tr w:rsidR="002F08DB" w14:paraId="7CCAD4FE" w14:textId="77777777" w:rsidTr="00E83EC6">
        <w:trPr>
          <w:trHeight w:val="695"/>
        </w:trPr>
        <w:tc>
          <w:tcPr>
            <w:tcW w:w="2689" w:type="dxa"/>
            <w:tcBorders>
              <w:top w:val="single" w:sz="4" w:space="0" w:color="000000"/>
              <w:left w:val="single" w:sz="4" w:space="0" w:color="000000"/>
              <w:bottom w:val="single" w:sz="4" w:space="0" w:color="000000"/>
            </w:tcBorders>
            <w:shd w:val="clear" w:color="auto" w:fill="auto"/>
          </w:tcPr>
          <w:p w14:paraId="3F43698E" w14:textId="77777777" w:rsidR="002F08DB" w:rsidRDefault="002F08DB">
            <w:pPr>
              <w:autoSpaceDE w:val="0"/>
              <w:snapToGrid w:val="0"/>
              <w:spacing w:line="360" w:lineRule="auto"/>
              <w:rPr>
                <w:b/>
                <w:bCs/>
                <w:iCs/>
                <w:sz w:val="22"/>
                <w:szCs w:val="22"/>
              </w:rPr>
            </w:pPr>
            <w:r>
              <w:rPr>
                <w:b/>
                <w:bCs/>
                <w:iCs/>
                <w:sz w:val="22"/>
                <w:szCs w:val="22"/>
              </w:rPr>
              <w:t>E-posta adresi:</w:t>
            </w:r>
          </w:p>
        </w:tc>
        <w:tc>
          <w:tcPr>
            <w:tcW w:w="2309" w:type="dxa"/>
            <w:gridSpan w:val="2"/>
            <w:tcBorders>
              <w:top w:val="single" w:sz="4" w:space="0" w:color="000000"/>
              <w:left w:val="single" w:sz="4" w:space="0" w:color="000000"/>
              <w:bottom w:val="single" w:sz="4" w:space="0" w:color="000000"/>
            </w:tcBorders>
            <w:shd w:val="clear" w:color="auto" w:fill="auto"/>
          </w:tcPr>
          <w:p w14:paraId="183537AB" w14:textId="77777777" w:rsidR="002F08DB" w:rsidRDefault="002F08DB">
            <w:pPr>
              <w:autoSpaceDE w:val="0"/>
              <w:snapToGrid w:val="0"/>
              <w:spacing w:line="360" w:lineRule="auto"/>
              <w:rPr>
                <w:b/>
                <w:bCs/>
                <w:iCs/>
                <w:sz w:val="22"/>
                <w:szCs w:val="22"/>
              </w:rPr>
            </w:pPr>
            <w:r>
              <w:rPr>
                <w:b/>
                <w:bCs/>
                <w:iCs/>
                <w:sz w:val="22"/>
                <w:szCs w:val="22"/>
              </w:rPr>
              <w:t>Telefon:</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4CA54EBF" w14:textId="77777777" w:rsidR="002F08DB" w:rsidRDefault="002F08DB">
            <w:pPr>
              <w:autoSpaceDE w:val="0"/>
              <w:snapToGrid w:val="0"/>
              <w:spacing w:line="360" w:lineRule="auto"/>
              <w:rPr>
                <w:b/>
                <w:bCs/>
                <w:iCs/>
                <w:sz w:val="22"/>
                <w:szCs w:val="22"/>
              </w:rPr>
            </w:pPr>
            <w:r>
              <w:rPr>
                <w:b/>
                <w:bCs/>
                <w:iCs/>
                <w:sz w:val="22"/>
                <w:szCs w:val="22"/>
              </w:rPr>
              <w:t>İmza:</w:t>
            </w:r>
          </w:p>
        </w:tc>
      </w:tr>
      <w:tr w:rsidR="002F08DB" w14:paraId="7582ED11" w14:textId="77777777" w:rsidTr="00B937B6">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0C5A0BCA" w14:textId="77777777" w:rsidR="002F08DB" w:rsidRDefault="002F08DB">
            <w:pPr>
              <w:autoSpaceDE w:val="0"/>
              <w:snapToGrid w:val="0"/>
              <w:spacing w:line="360" w:lineRule="auto"/>
              <w:rPr>
                <w:b/>
                <w:bCs/>
                <w:iCs/>
                <w:sz w:val="22"/>
                <w:szCs w:val="22"/>
              </w:rPr>
            </w:pPr>
            <w:r>
              <w:rPr>
                <w:b/>
                <w:bCs/>
                <w:iCs/>
                <w:sz w:val="22"/>
                <w:szCs w:val="22"/>
              </w:rPr>
              <w:t>ÖĞRETMEN ADAYI (5)</w:t>
            </w:r>
          </w:p>
        </w:tc>
      </w:tr>
      <w:tr w:rsidR="002F08DB" w14:paraId="1101082D" w14:textId="77777777" w:rsidTr="00E83EC6">
        <w:trPr>
          <w:trHeight w:val="740"/>
        </w:trPr>
        <w:tc>
          <w:tcPr>
            <w:tcW w:w="2689" w:type="dxa"/>
            <w:tcBorders>
              <w:top w:val="single" w:sz="4" w:space="0" w:color="000000"/>
              <w:left w:val="single" w:sz="4" w:space="0" w:color="000000"/>
              <w:bottom w:val="single" w:sz="4" w:space="0" w:color="000000"/>
            </w:tcBorders>
            <w:shd w:val="clear" w:color="auto" w:fill="auto"/>
          </w:tcPr>
          <w:p w14:paraId="3ACD9738" w14:textId="77777777" w:rsidR="002F08DB" w:rsidRDefault="002F08DB">
            <w:pPr>
              <w:autoSpaceDE w:val="0"/>
              <w:snapToGrid w:val="0"/>
              <w:spacing w:line="360" w:lineRule="auto"/>
              <w:rPr>
                <w:b/>
                <w:bCs/>
                <w:iCs/>
                <w:sz w:val="22"/>
                <w:szCs w:val="22"/>
              </w:rPr>
            </w:pPr>
            <w:r>
              <w:rPr>
                <w:b/>
                <w:bCs/>
                <w:iCs/>
                <w:sz w:val="22"/>
                <w:szCs w:val="22"/>
              </w:rPr>
              <w:t>Adı Soyadı:</w:t>
            </w:r>
          </w:p>
        </w:tc>
        <w:tc>
          <w:tcPr>
            <w:tcW w:w="2309" w:type="dxa"/>
            <w:gridSpan w:val="2"/>
            <w:tcBorders>
              <w:top w:val="single" w:sz="4" w:space="0" w:color="000000"/>
              <w:left w:val="single" w:sz="4" w:space="0" w:color="000000"/>
              <w:bottom w:val="single" w:sz="4" w:space="0" w:color="000000"/>
            </w:tcBorders>
            <w:shd w:val="clear" w:color="auto" w:fill="auto"/>
          </w:tcPr>
          <w:p w14:paraId="7C2F0459" w14:textId="77777777" w:rsidR="002F08DB" w:rsidRDefault="002F08DB">
            <w:pPr>
              <w:autoSpaceDE w:val="0"/>
              <w:snapToGrid w:val="0"/>
              <w:spacing w:line="360" w:lineRule="auto"/>
              <w:rPr>
                <w:b/>
                <w:bCs/>
                <w:iCs/>
                <w:sz w:val="22"/>
                <w:szCs w:val="22"/>
              </w:rPr>
            </w:pPr>
            <w:r>
              <w:rPr>
                <w:b/>
                <w:bCs/>
                <w:iCs/>
                <w:sz w:val="22"/>
                <w:szCs w:val="22"/>
              </w:rPr>
              <w:t>Bölümü</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32C6D5B3" w14:textId="77777777" w:rsidR="002F08DB" w:rsidRDefault="002F08DB">
            <w:pPr>
              <w:autoSpaceDE w:val="0"/>
              <w:snapToGrid w:val="0"/>
              <w:spacing w:line="360" w:lineRule="auto"/>
              <w:rPr>
                <w:b/>
                <w:bCs/>
                <w:iCs/>
                <w:sz w:val="22"/>
                <w:szCs w:val="22"/>
              </w:rPr>
            </w:pPr>
            <w:r>
              <w:rPr>
                <w:b/>
                <w:bCs/>
                <w:iCs/>
                <w:sz w:val="22"/>
                <w:szCs w:val="22"/>
              </w:rPr>
              <w:t>Öğrenci Numarası:</w:t>
            </w:r>
          </w:p>
        </w:tc>
      </w:tr>
      <w:tr w:rsidR="002F08DB" w14:paraId="71C7E2C4" w14:textId="77777777" w:rsidTr="00E83EC6">
        <w:trPr>
          <w:trHeight w:val="839"/>
        </w:trPr>
        <w:tc>
          <w:tcPr>
            <w:tcW w:w="2689" w:type="dxa"/>
            <w:tcBorders>
              <w:top w:val="single" w:sz="4" w:space="0" w:color="000000"/>
              <w:left w:val="single" w:sz="4" w:space="0" w:color="000000"/>
              <w:bottom w:val="single" w:sz="4" w:space="0" w:color="000000"/>
            </w:tcBorders>
            <w:shd w:val="clear" w:color="auto" w:fill="auto"/>
          </w:tcPr>
          <w:p w14:paraId="6FA35925" w14:textId="77777777" w:rsidR="002F08DB" w:rsidRDefault="002F08DB">
            <w:pPr>
              <w:autoSpaceDE w:val="0"/>
              <w:snapToGrid w:val="0"/>
              <w:spacing w:line="360" w:lineRule="auto"/>
              <w:rPr>
                <w:b/>
                <w:bCs/>
                <w:iCs/>
                <w:sz w:val="22"/>
                <w:szCs w:val="22"/>
              </w:rPr>
            </w:pPr>
            <w:r>
              <w:rPr>
                <w:b/>
                <w:bCs/>
                <w:iCs/>
                <w:sz w:val="22"/>
                <w:szCs w:val="22"/>
              </w:rPr>
              <w:t>E-posta adresi:</w:t>
            </w:r>
          </w:p>
        </w:tc>
        <w:tc>
          <w:tcPr>
            <w:tcW w:w="2309" w:type="dxa"/>
            <w:gridSpan w:val="2"/>
            <w:tcBorders>
              <w:top w:val="single" w:sz="4" w:space="0" w:color="000000"/>
              <w:left w:val="single" w:sz="4" w:space="0" w:color="000000"/>
              <w:bottom w:val="single" w:sz="4" w:space="0" w:color="000000"/>
            </w:tcBorders>
            <w:shd w:val="clear" w:color="auto" w:fill="auto"/>
          </w:tcPr>
          <w:p w14:paraId="689FE67C" w14:textId="77777777" w:rsidR="002F08DB" w:rsidRDefault="002F08DB">
            <w:pPr>
              <w:autoSpaceDE w:val="0"/>
              <w:snapToGrid w:val="0"/>
              <w:spacing w:line="360" w:lineRule="auto"/>
              <w:rPr>
                <w:b/>
                <w:bCs/>
                <w:iCs/>
                <w:sz w:val="22"/>
                <w:szCs w:val="22"/>
              </w:rPr>
            </w:pPr>
            <w:r>
              <w:rPr>
                <w:b/>
                <w:bCs/>
                <w:iCs/>
                <w:sz w:val="22"/>
                <w:szCs w:val="22"/>
              </w:rPr>
              <w:t>Telefon:</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595A2199" w14:textId="77777777" w:rsidR="002F08DB" w:rsidRDefault="002F08DB">
            <w:pPr>
              <w:autoSpaceDE w:val="0"/>
              <w:snapToGrid w:val="0"/>
              <w:spacing w:line="360" w:lineRule="auto"/>
              <w:rPr>
                <w:b/>
                <w:bCs/>
                <w:iCs/>
                <w:sz w:val="22"/>
                <w:szCs w:val="22"/>
              </w:rPr>
            </w:pPr>
            <w:r>
              <w:rPr>
                <w:b/>
                <w:bCs/>
                <w:iCs/>
                <w:sz w:val="22"/>
                <w:szCs w:val="22"/>
              </w:rPr>
              <w:t>İmza:</w:t>
            </w:r>
          </w:p>
        </w:tc>
      </w:tr>
      <w:tr w:rsidR="00B937B6" w14:paraId="45AB0777" w14:textId="77777777" w:rsidTr="00B937B6">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1C536088" w14:textId="77777777" w:rsidR="00B937B6" w:rsidRDefault="00B937B6">
            <w:pPr>
              <w:autoSpaceDE w:val="0"/>
              <w:snapToGrid w:val="0"/>
              <w:spacing w:line="360" w:lineRule="auto"/>
              <w:rPr>
                <w:b/>
                <w:bCs/>
                <w:iCs/>
                <w:sz w:val="22"/>
                <w:szCs w:val="22"/>
              </w:rPr>
            </w:pPr>
          </w:p>
        </w:tc>
      </w:tr>
      <w:tr w:rsidR="002F08DB" w14:paraId="32AE4134" w14:textId="77777777" w:rsidTr="00E83EC6">
        <w:trPr>
          <w:trHeight w:val="552"/>
        </w:trPr>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4D4A33B3" w14:textId="77777777" w:rsidR="002F08DB" w:rsidRDefault="002F08DB">
            <w:pPr>
              <w:autoSpaceDE w:val="0"/>
              <w:snapToGrid w:val="0"/>
              <w:spacing w:line="360" w:lineRule="auto"/>
              <w:rPr>
                <w:b/>
                <w:bCs/>
                <w:iCs/>
                <w:sz w:val="22"/>
                <w:szCs w:val="22"/>
              </w:rPr>
            </w:pPr>
            <w:r>
              <w:rPr>
                <w:b/>
                <w:bCs/>
                <w:iCs/>
                <w:sz w:val="22"/>
                <w:szCs w:val="22"/>
              </w:rPr>
              <w:lastRenderedPageBreak/>
              <w:t>Hedef Kurum/Kuruluş/Kitle:</w:t>
            </w:r>
          </w:p>
        </w:tc>
      </w:tr>
      <w:tr w:rsidR="002F08DB" w14:paraId="2CB786E0" w14:textId="77777777" w:rsidTr="00B937B6">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6208464C" w14:textId="77777777" w:rsidR="002F08DB" w:rsidRDefault="002F08DB">
            <w:pPr>
              <w:autoSpaceDE w:val="0"/>
              <w:snapToGrid w:val="0"/>
              <w:spacing w:line="360" w:lineRule="auto"/>
              <w:rPr>
                <w:b/>
                <w:bCs/>
                <w:iCs/>
                <w:sz w:val="22"/>
                <w:szCs w:val="22"/>
              </w:rPr>
            </w:pPr>
            <w:r>
              <w:rPr>
                <w:b/>
                <w:bCs/>
                <w:iCs/>
                <w:sz w:val="22"/>
                <w:szCs w:val="22"/>
              </w:rPr>
              <w:t>Amacı:</w:t>
            </w:r>
          </w:p>
          <w:p w14:paraId="727DCCB7" w14:textId="77777777" w:rsidR="002F08DB" w:rsidRDefault="002F08DB">
            <w:pPr>
              <w:autoSpaceDE w:val="0"/>
              <w:spacing w:line="360" w:lineRule="auto"/>
              <w:rPr>
                <w:b/>
                <w:bCs/>
                <w:iCs/>
                <w:sz w:val="22"/>
                <w:szCs w:val="22"/>
              </w:rPr>
            </w:pPr>
          </w:p>
          <w:p w14:paraId="5F237307" w14:textId="77777777" w:rsidR="002F08DB" w:rsidRDefault="002F08DB">
            <w:pPr>
              <w:autoSpaceDE w:val="0"/>
              <w:spacing w:line="360" w:lineRule="auto"/>
              <w:rPr>
                <w:b/>
                <w:bCs/>
                <w:iCs/>
                <w:sz w:val="22"/>
                <w:szCs w:val="22"/>
              </w:rPr>
            </w:pPr>
          </w:p>
          <w:p w14:paraId="6E00B89E" w14:textId="77777777" w:rsidR="002F08DB" w:rsidRDefault="002F08DB">
            <w:pPr>
              <w:autoSpaceDE w:val="0"/>
              <w:spacing w:line="360" w:lineRule="auto"/>
              <w:rPr>
                <w:b/>
                <w:bCs/>
                <w:iCs/>
                <w:sz w:val="22"/>
                <w:szCs w:val="22"/>
              </w:rPr>
            </w:pPr>
          </w:p>
        </w:tc>
      </w:tr>
      <w:tr w:rsidR="002F08DB" w14:paraId="40D90DDB" w14:textId="77777777" w:rsidTr="00B937B6">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17BE146C" w14:textId="77777777" w:rsidR="002F08DB" w:rsidRDefault="002F08DB">
            <w:pPr>
              <w:autoSpaceDE w:val="0"/>
              <w:snapToGrid w:val="0"/>
              <w:spacing w:line="360" w:lineRule="auto"/>
              <w:rPr>
                <w:b/>
                <w:bCs/>
                <w:iCs/>
                <w:sz w:val="22"/>
                <w:szCs w:val="22"/>
              </w:rPr>
            </w:pPr>
            <w:r>
              <w:rPr>
                <w:b/>
                <w:bCs/>
                <w:iCs/>
                <w:sz w:val="22"/>
                <w:szCs w:val="22"/>
              </w:rPr>
              <w:t>Konusu:</w:t>
            </w:r>
          </w:p>
          <w:p w14:paraId="72222CED" w14:textId="77777777" w:rsidR="002F08DB" w:rsidRDefault="002F08DB">
            <w:pPr>
              <w:autoSpaceDE w:val="0"/>
              <w:spacing w:line="360" w:lineRule="auto"/>
              <w:rPr>
                <w:b/>
                <w:bCs/>
                <w:iCs/>
                <w:sz w:val="22"/>
                <w:szCs w:val="22"/>
              </w:rPr>
            </w:pPr>
          </w:p>
          <w:p w14:paraId="24227B0F" w14:textId="77777777" w:rsidR="002F08DB" w:rsidRDefault="002F08DB">
            <w:pPr>
              <w:autoSpaceDE w:val="0"/>
              <w:spacing w:line="360" w:lineRule="auto"/>
              <w:rPr>
                <w:b/>
                <w:bCs/>
                <w:iCs/>
                <w:sz w:val="22"/>
                <w:szCs w:val="22"/>
              </w:rPr>
            </w:pPr>
          </w:p>
          <w:p w14:paraId="59D7A4C5" w14:textId="77777777" w:rsidR="002F08DB" w:rsidRDefault="002F08DB">
            <w:pPr>
              <w:autoSpaceDE w:val="0"/>
              <w:spacing w:line="360" w:lineRule="auto"/>
              <w:rPr>
                <w:b/>
                <w:bCs/>
                <w:iCs/>
                <w:sz w:val="22"/>
                <w:szCs w:val="22"/>
              </w:rPr>
            </w:pPr>
          </w:p>
        </w:tc>
      </w:tr>
      <w:tr w:rsidR="002F08DB" w14:paraId="536C43ED" w14:textId="77777777" w:rsidTr="00B937B6">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61F560CD" w14:textId="77777777" w:rsidR="002F08DB" w:rsidRDefault="002F08DB">
            <w:pPr>
              <w:autoSpaceDE w:val="0"/>
              <w:snapToGrid w:val="0"/>
              <w:spacing w:line="360" w:lineRule="auto"/>
              <w:rPr>
                <w:b/>
                <w:bCs/>
                <w:iCs/>
                <w:sz w:val="22"/>
                <w:szCs w:val="22"/>
              </w:rPr>
            </w:pPr>
            <w:r>
              <w:rPr>
                <w:b/>
                <w:bCs/>
                <w:iCs/>
                <w:sz w:val="22"/>
                <w:szCs w:val="22"/>
              </w:rPr>
              <w:t>Süresi:</w:t>
            </w:r>
          </w:p>
          <w:p w14:paraId="1D8F74F0" w14:textId="77777777" w:rsidR="002F08DB" w:rsidRDefault="002F08DB">
            <w:pPr>
              <w:autoSpaceDE w:val="0"/>
              <w:spacing w:line="360" w:lineRule="auto"/>
              <w:rPr>
                <w:b/>
                <w:bCs/>
                <w:iCs/>
                <w:sz w:val="22"/>
                <w:szCs w:val="22"/>
              </w:rPr>
            </w:pPr>
          </w:p>
          <w:p w14:paraId="2385D436" w14:textId="77777777" w:rsidR="002F08DB" w:rsidRDefault="002F08DB">
            <w:pPr>
              <w:autoSpaceDE w:val="0"/>
              <w:spacing w:line="360" w:lineRule="auto"/>
              <w:rPr>
                <w:b/>
                <w:bCs/>
                <w:iCs/>
                <w:sz w:val="22"/>
                <w:szCs w:val="22"/>
              </w:rPr>
            </w:pPr>
          </w:p>
          <w:p w14:paraId="602AD7DC" w14:textId="77777777" w:rsidR="002F08DB" w:rsidRDefault="002F08DB">
            <w:pPr>
              <w:autoSpaceDE w:val="0"/>
              <w:spacing w:line="360" w:lineRule="auto"/>
              <w:rPr>
                <w:b/>
                <w:bCs/>
                <w:iCs/>
                <w:sz w:val="22"/>
                <w:szCs w:val="22"/>
              </w:rPr>
            </w:pPr>
          </w:p>
          <w:p w14:paraId="66A7EE42" w14:textId="77777777" w:rsidR="002F08DB" w:rsidRDefault="002F08DB">
            <w:pPr>
              <w:autoSpaceDE w:val="0"/>
              <w:spacing w:line="360" w:lineRule="auto"/>
              <w:rPr>
                <w:b/>
                <w:bCs/>
                <w:iCs/>
                <w:sz w:val="22"/>
                <w:szCs w:val="22"/>
              </w:rPr>
            </w:pPr>
          </w:p>
        </w:tc>
      </w:tr>
      <w:tr w:rsidR="002F08DB" w14:paraId="461FE247" w14:textId="77777777" w:rsidTr="00B937B6">
        <w:tc>
          <w:tcPr>
            <w:tcW w:w="4889" w:type="dxa"/>
            <w:gridSpan w:val="2"/>
            <w:tcBorders>
              <w:top w:val="single" w:sz="4" w:space="0" w:color="000000"/>
              <w:left w:val="single" w:sz="4" w:space="0" w:color="000000"/>
              <w:bottom w:val="single" w:sz="4" w:space="0" w:color="000000"/>
            </w:tcBorders>
            <w:shd w:val="clear" w:color="auto" w:fill="auto"/>
          </w:tcPr>
          <w:p w14:paraId="7B76AECA" w14:textId="77777777" w:rsidR="002F08DB" w:rsidRDefault="002F08DB">
            <w:pPr>
              <w:autoSpaceDE w:val="0"/>
              <w:snapToGrid w:val="0"/>
              <w:spacing w:line="360" w:lineRule="auto"/>
              <w:rPr>
                <w:b/>
                <w:bCs/>
                <w:iCs/>
                <w:sz w:val="22"/>
                <w:szCs w:val="22"/>
              </w:rPr>
            </w:pPr>
            <w:r>
              <w:rPr>
                <w:b/>
                <w:bCs/>
                <w:iCs/>
                <w:sz w:val="22"/>
                <w:szCs w:val="22"/>
              </w:rPr>
              <w:t>Başlangıç Tarihi:</w:t>
            </w:r>
          </w:p>
        </w:tc>
        <w:tc>
          <w:tcPr>
            <w:tcW w:w="4900" w:type="dxa"/>
            <w:gridSpan w:val="2"/>
            <w:tcBorders>
              <w:top w:val="single" w:sz="4" w:space="0" w:color="000000"/>
              <w:left w:val="single" w:sz="4" w:space="0" w:color="000000"/>
              <w:bottom w:val="single" w:sz="4" w:space="0" w:color="000000"/>
              <w:right w:val="single" w:sz="4" w:space="0" w:color="000000"/>
            </w:tcBorders>
            <w:shd w:val="clear" w:color="auto" w:fill="auto"/>
          </w:tcPr>
          <w:p w14:paraId="131C7778" w14:textId="77777777" w:rsidR="002F08DB" w:rsidRDefault="002F08DB">
            <w:pPr>
              <w:autoSpaceDE w:val="0"/>
              <w:snapToGrid w:val="0"/>
              <w:spacing w:line="360" w:lineRule="auto"/>
              <w:rPr>
                <w:b/>
                <w:bCs/>
                <w:iCs/>
                <w:sz w:val="22"/>
                <w:szCs w:val="22"/>
              </w:rPr>
            </w:pPr>
            <w:r>
              <w:rPr>
                <w:b/>
                <w:bCs/>
                <w:iCs/>
                <w:sz w:val="22"/>
                <w:szCs w:val="22"/>
              </w:rPr>
              <w:t>Bitiş Tarihi:</w:t>
            </w:r>
          </w:p>
        </w:tc>
      </w:tr>
      <w:tr w:rsidR="002F08DB" w14:paraId="118048DE" w14:textId="77777777" w:rsidTr="00B937B6">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503893A9" w14:textId="77777777" w:rsidR="002F08DB" w:rsidRDefault="002F08DB">
            <w:pPr>
              <w:autoSpaceDE w:val="0"/>
              <w:snapToGrid w:val="0"/>
              <w:spacing w:line="360" w:lineRule="auto"/>
              <w:rPr>
                <w:b/>
                <w:bCs/>
                <w:iCs/>
                <w:sz w:val="22"/>
                <w:szCs w:val="22"/>
              </w:rPr>
            </w:pPr>
            <w:r>
              <w:rPr>
                <w:b/>
                <w:bCs/>
                <w:iCs/>
                <w:sz w:val="22"/>
                <w:szCs w:val="22"/>
              </w:rPr>
              <w:t>Proje/Etkinliğe Katkı Sağlayacak Kurum ve Kuruluşlar:</w:t>
            </w:r>
          </w:p>
          <w:p w14:paraId="25859A61" w14:textId="77777777" w:rsidR="002F08DB" w:rsidRDefault="002F08DB">
            <w:pPr>
              <w:autoSpaceDE w:val="0"/>
              <w:spacing w:line="360" w:lineRule="auto"/>
              <w:rPr>
                <w:b/>
                <w:bCs/>
                <w:iCs/>
                <w:sz w:val="22"/>
                <w:szCs w:val="22"/>
              </w:rPr>
            </w:pPr>
          </w:p>
        </w:tc>
      </w:tr>
      <w:tr w:rsidR="002F08DB" w14:paraId="660B73F0" w14:textId="77777777" w:rsidTr="00B937B6">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01782706" w14:textId="77777777" w:rsidR="002F08DB" w:rsidRDefault="002F08DB">
            <w:pPr>
              <w:autoSpaceDE w:val="0"/>
              <w:snapToGrid w:val="0"/>
              <w:spacing w:line="360" w:lineRule="auto"/>
              <w:rPr>
                <w:b/>
                <w:bCs/>
                <w:iCs/>
                <w:sz w:val="22"/>
                <w:szCs w:val="22"/>
              </w:rPr>
            </w:pPr>
            <w:r>
              <w:rPr>
                <w:b/>
                <w:bCs/>
                <w:iCs/>
                <w:sz w:val="22"/>
                <w:szCs w:val="22"/>
              </w:rPr>
              <w:t>Kullanılacak Materyal, Araç ve Gereçler:</w:t>
            </w:r>
          </w:p>
          <w:p w14:paraId="797DB165" w14:textId="77777777" w:rsidR="002F08DB" w:rsidRDefault="002F08DB">
            <w:pPr>
              <w:autoSpaceDE w:val="0"/>
              <w:spacing w:line="360" w:lineRule="auto"/>
              <w:rPr>
                <w:b/>
                <w:bCs/>
                <w:iCs/>
                <w:sz w:val="22"/>
                <w:szCs w:val="22"/>
              </w:rPr>
            </w:pPr>
          </w:p>
        </w:tc>
      </w:tr>
      <w:tr w:rsidR="002F08DB" w14:paraId="4F59289A" w14:textId="77777777" w:rsidTr="00B937B6">
        <w:tc>
          <w:tcPr>
            <w:tcW w:w="9789" w:type="dxa"/>
            <w:gridSpan w:val="4"/>
            <w:tcBorders>
              <w:top w:val="single" w:sz="4" w:space="0" w:color="000000"/>
              <w:left w:val="single" w:sz="4" w:space="0" w:color="000000"/>
              <w:bottom w:val="single" w:sz="4" w:space="0" w:color="000000"/>
              <w:right w:val="single" w:sz="4" w:space="0" w:color="000000"/>
            </w:tcBorders>
            <w:shd w:val="clear" w:color="auto" w:fill="auto"/>
          </w:tcPr>
          <w:p w14:paraId="606BBA58" w14:textId="77777777" w:rsidR="002F08DB" w:rsidRDefault="002F08DB">
            <w:pPr>
              <w:autoSpaceDE w:val="0"/>
              <w:snapToGrid w:val="0"/>
              <w:spacing w:line="360" w:lineRule="auto"/>
              <w:rPr>
                <w:b/>
                <w:bCs/>
                <w:iCs/>
                <w:sz w:val="22"/>
                <w:szCs w:val="22"/>
              </w:rPr>
            </w:pPr>
            <w:r>
              <w:rPr>
                <w:b/>
                <w:bCs/>
                <w:iCs/>
                <w:sz w:val="22"/>
                <w:szCs w:val="22"/>
              </w:rPr>
              <w:t>Proje Danışmanı Onayı:</w:t>
            </w:r>
          </w:p>
          <w:p w14:paraId="1FD89AFC" w14:textId="77777777" w:rsidR="002F08DB" w:rsidRDefault="002F08DB">
            <w:pPr>
              <w:autoSpaceDE w:val="0"/>
              <w:spacing w:line="360" w:lineRule="auto"/>
              <w:rPr>
                <w:b/>
                <w:bCs/>
                <w:iCs/>
                <w:sz w:val="22"/>
                <w:szCs w:val="22"/>
              </w:rPr>
            </w:pPr>
          </w:p>
          <w:p w14:paraId="53BE874B" w14:textId="77777777" w:rsidR="002F08DB" w:rsidRDefault="002F08DB">
            <w:pPr>
              <w:autoSpaceDE w:val="0"/>
              <w:spacing w:line="360" w:lineRule="auto"/>
              <w:rPr>
                <w:b/>
                <w:bCs/>
                <w:iCs/>
                <w:sz w:val="22"/>
                <w:szCs w:val="22"/>
              </w:rPr>
            </w:pPr>
          </w:p>
        </w:tc>
      </w:tr>
    </w:tbl>
    <w:p w14:paraId="2A778C6A" w14:textId="77777777" w:rsidR="002F08DB" w:rsidRDefault="002F08DB">
      <w:pPr>
        <w:sectPr w:rsidR="002F08DB" w:rsidSect="00FF2C22">
          <w:footerReference w:type="default" r:id="rId19"/>
          <w:pgSz w:w="11906" w:h="16838"/>
          <w:pgMar w:top="1417" w:right="926" w:bottom="1417" w:left="1417" w:header="708" w:footer="708" w:gutter="0"/>
          <w:cols w:space="708"/>
          <w:docGrid w:linePitch="360"/>
        </w:sectPr>
      </w:pPr>
    </w:p>
    <w:p w14:paraId="47528AA3" w14:textId="77777777" w:rsidR="002F08DB" w:rsidRDefault="002F08DB">
      <w:pPr>
        <w:pStyle w:val="Heading2"/>
        <w:rPr>
          <w:rFonts w:ascii="Times New Roman" w:hAnsi="Times New Roman" w:cs="Times New Roman"/>
          <w:i w:val="0"/>
          <w:iCs w:val="0"/>
          <w:sz w:val="22"/>
          <w:szCs w:val="22"/>
        </w:rPr>
      </w:pPr>
      <w:bookmarkStart w:id="20" w:name="__RefHeading__346_1664003956"/>
      <w:bookmarkEnd w:id="20"/>
      <w:r>
        <w:rPr>
          <w:rFonts w:ascii="Times New Roman" w:hAnsi="Times New Roman" w:cs="Times New Roman"/>
          <w:i w:val="0"/>
          <w:iCs w:val="0"/>
          <w:sz w:val="22"/>
          <w:szCs w:val="22"/>
        </w:rPr>
        <w:lastRenderedPageBreak/>
        <w:t>EK 5. PROJE/ETKİNLİK SONUÇLANDIRMA FORMU</w:t>
      </w:r>
    </w:p>
    <w:p w14:paraId="449D57AC" w14:textId="77777777" w:rsidR="002F08DB" w:rsidRDefault="002F08DB">
      <w:pPr>
        <w:autoSpaceDE w:val="0"/>
        <w:rPr>
          <w:b/>
          <w:bCs/>
          <w:iCs/>
          <w:sz w:val="22"/>
          <w:szCs w:val="22"/>
        </w:rPr>
      </w:pPr>
    </w:p>
    <w:tbl>
      <w:tblPr>
        <w:tblW w:w="0" w:type="auto"/>
        <w:tblInd w:w="-5" w:type="dxa"/>
        <w:tblLayout w:type="fixed"/>
        <w:tblLook w:val="0000" w:firstRow="0" w:lastRow="0" w:firstColumn="0" w:lastColumn="0" w:noHBand="0" w:noVBand="0"/>
      </w:tblPr>
      <w:tblGrid>
        <w:gridCol w:w="2689"/>
        <w:gridCol w:w="2309"/>
        <w:gridCol w:w="4791"/>
      </w:tblGrid>
      <w:tr w:rsidR="002F08DB" w14:paraId="239D683C"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63392DC2" w14:textId="77777777" w:rsidR="002F08DB" w:rsidRDefault="002F08DB">
            <w:pPr>
              <w:autoSpaceDE w:val="0"/>
              <w:snapToGrid w:val="0"/>
              <w:spacing w:line="360" w:lineRule="auto"/>
              <w:rPr>
                <w:b/>
                <w:bCs/>
                <w:iCs/>
                <w:sz w:val="22"/>
                <w:szCs w:val="22"/>
              </w:rPr>
            </w:pPr>
            <w:r>
              <w:rPr>
                <w:b/>
                <w:bCs/>
                <w:iCs/>
                <w:sz w:val="22"/>
                <w:szCs w:val="22"/>
              </w:rPr>
              <w:t>Proje Dönemi:</w:t>
            </w:r>
          </w:p>
        </w:tc>
      </w:tr>
      <w:tr w:rsidR="002F08DB" w14:paraId="71188785"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68B489D4" w14:textId="77777777" w:rsidR="002F08DB" w:rsidRDefault="002F08DB">
            <w:pPr>
              <w:autoSpaceDE w:val="0"/>
              <w:snapToGrid w:val="0"/>
              <w:spacing w:line="360" w:lineRule="auto"/>
              <w:rPr>
                <w:b/>
                <w:bCs/>
                <w:iCs/>
                <w:sz w:val="22"/>
                <w:szCs w:val="22"/>
              </w:rPr>
            </w:pPr>
            <w:r>
              <w:rPr>
                <w:b/>
                <w:bCs/>
                <w:iCs/>
                <w:sz w:val="22"/>
                <w:szCs w:val="22"/>
              </w:rPr>
              <w:t>Proje Adı:</w:t>
            </w:r>
          </w:p>
        </w:tc>
      </w:tr>
      <w:tr w:rsidR="002F08DB" w14:paraId="760586C7"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5513DCAC" w14:textId="77777777" w:rsidR="002F08DB" w:rsidRDefault="002F08DB">
            <w:pPr>
              <w:autoSpaceDE w:val="0"/>
              <w:snapToGrid w:val="0"/>
              <w:spacing w:line="360" w:lineRule="auto"/>
              <w:rPr>
                <w:b/>
                <w:bCs/>
                <w:iCs/>
                <w:sz w:val="22"/>
                <w:szCs w:val="22"/>
              </w:rPr>
            </w:pPr>
            <w:r>
              <w:rPr>
                <w:b/>
                <w:bCs/>
                <w:iCs/>
                <w:sz w:val="22"/>
                <w:szCs w:val="22"/>
              </w:rPr>
              <w:t>Proje Danışmanı:</w:t>
            </w:r>
          </w:p>
        </w:tc>
      </w:tr>
      <w:tr w:rsidR="002F08DB" w14:paraId="095B6523"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4D106765" w14:textId="77777777" w:rsidR="002F08DB" w:rsidRDefault="002F08DB">
            <w:pPr>
              <w:autoSpaceDE w:val="0"/>
              <w:snapToGrid w:val="0"/>
              <w:spacing w:line="360" w:lineRule="auto"/>
              <w:rPr>
                <w:b/>
                <w:bCs/>
                <w:iCs/>
                <w:sz w:val="22"/>
                <w:szCs w:val="22"/>
              </w:rPr>
            </w:pPr>
            <w:r>
              <w:rPr>
                <w:b/>
                <w:bCs/>
                <w:iCs/>
                <w:sz w:val="22"/>
                <w:szCs w:val="22"/>
              </w:rPr>
              <w:t xml:space="preserve">Proje Koordinatörü: </w:t>
            </w:r>
          </w:p>
        </w:tc>
      </w:tr>
      <w:tr w:rsidR="002F08DB" w14:paraId="47B30227"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1243A238" w14:textId="77777777" w:rsidR="002F08DB" w:rsidRDefault="002F08DB">
            <w:pPr>
              <w:autoSpaceDE w:val="0"/>
              <w:snapToGrid w:val="0"/>
              <w:spacing w:line="360" w:lineRule="auto"/>
              <w:rPr>
                <w:b/>
                <w:bCs/>
                <w:iCs/>
                <w:sz w:val="22"/>
                <w:szCs w:val="22"/>
              </w:rPr>
            </w:pPr>
            <w:r>
              <w:rPr>
                <w:b/>
                <w:bCs/>
                <w:iCs/>
                <w:sz w:val="22"/>
                <w:szCs w:val="22"/>
              </w:rPr>
              <w:t>Proje Ekibi</w:t>
            </w:r>
          </w:p>
        </w:tc>
      </w:tr>
      <w:tr w:rsidR="002F08DB" w14:paraId="2B80A0EC"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39667AC5" w14:textId="77777777" w:rsidR="002F08DB" w:rsidRDefault="002F08DB">
            <w:pPr>
              <w:autoSpaceDE w:val="0"/>
              <w:snapToGrid w:val="0"/>
              <w:spacing w:line="360" w:lineRule="auto"/>
              <w:rPr>
                <w:b/>
                <w:bCs/>
                <w:iCs/>
                <w:sz w:val="22"/>
                <w:szCs w:val="22"/>
              </w:rPr>
            </w:pPr>
            <w:r>
              <w:rPr>
                <w:b/>
                <w:bCs/>
                <w:iCs/>
                <w:sz w:val="22"/>
                <w:szCs w:val="22"/>
              </w:rPr>
              <w:t>ÖĞRETMEN ADAYI (1)</w:t>
            </w:r>
          </w:p>
        </w:tc>
      </w:tr>
      <w:tr w:rsidR="002F08DB" w14:paraId="5A8CF2ED" w14:textId="77777777">
        <w:tc>
          <w:tcPr>
            <w:tcW w:w="2689" w:type="dxa"/>
            <w:tcBorders>
              <w:top w:val="single" w:sz="4" w:space="0" w:color="000000"/>
              <w:left w:val="single" w:sz="4" w:space="0" w:color="000000"/>
              <w:bottom w:val="single" w:sz="4" w:space="0" w:color="000000"/>
            </w:tcBorders>
            <w:shd w:val="clear" w:color="auto" w:fill="auto"/>
          </w:tcPr>
          <w:p w14:paraId="00AA50E9" w14:textId="77777777" w:rsidR="002F08DB" w:rsidRDefault="002F08DB">
            <w:pPr>
              <w:autoSpaceDE w:val="0"/>
              <w:snapToGrid w:val="0"/>
              <w:spacing w:line="360" w:lineRule="auto"/>
              <w:rPr>
                <w:b/>
                <w:bCs/>
                <w:iCs/>
                <w:sz w:val="22"/>
                <w:szCs w:val="22"/>
              </w:rPr>
            </w:pPr>
            <w:r>
              <w:rPr>
                <w:b/>
                <w:bCs/>
                <w:iCs/>
                <w:sz w:val="22"/>
                <w:szCs w:val="22"/>
              </w:rPr>
              <w:t>Adı Soyadı:</w:t>
            </w:r>
          </w:p>
        </w:tc>
        <w:tc>
          <w:tcPr>
            <w:tcW w:w="2309" w:type="dxa"/>
            <w:tcBorders>
              <w:top w:val="single" w:sz="4" w:space="0" w:color="000000"/>
              <w:left w:val="single" w:sz="4" w:space="0" w:color="000000"/>
              <w:bottom w:val="single" w:sz="4" w:space="0" w:color="000000"/>
            </w:tcBorders>
            <w:shd w:val="clear" w:color="auto" w:fill="auto"/>
          </w:tcPr>
          <w:p w14:paraId="20EE9F96" w14:textId="77777777" w:rsidR="002F08DB" w:rsidRDefault="002F08DB">
            <w:pPr>
              <w:autoSpaceDE w:val="0"/>
              <w:snapToGrid w:val="0"/>
              <w:spacing w:line="360" w:lineRule="auto"/>
              <w:rPr>
                <w:b/>
                <w:bCs/>
                <w:iCs/>
                <w:sz w:val="22"/>
                <w:szCs w:val="22"/>
              </w:rPr>
            </w:pPr>
            <w:r>
              <w:rPr>
                <w:b/>
                <w:bCs/>
                <w:iCs/>
                <w:sz w:val="22"/>
                <w:szCs w:val="22"/>
              </w:rPr>
              <w:t>Bölümü</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7D6D0605" w14:textId="77777777" w:rsidR="002F08DB" w:rsidRDefault="002F08DB">
            <w:pPr>
              <w:autoSpaceDE w:val="0"/>
              <w:snapToGrid w:val="0"/>
              <w:spacing w:line="360" w:lineRule="auto"/>
              <w:rPr>
                <w:b/>
                <w:bCs/>
                <w:iCs/>
                <w:sz w:val="22"/>
                <w:szCs w:val="22"/>
              </w:rPr>
            </w:pPr>
            <w:r>
              <w:rPr>
                <w:b/>
                <w:bCs/>
                <w:iCs/>
                <w:sz w:val="22"/>
                <w:szCs w:val="22"/>
              </w:rPr>
              <w:t>Öğrenci Numarası:</w:t>
            </w:r>
          </w:p>
        </w:tc>
      </w:tr>
      <w:tr w:rsidR="002F08DB" w14:paraId="6CC79658" w14:textId="77777777">
        <w:tc>
          <w:tcPr>
            <w:tcW w:w="2689" w:type="dxa"/>
            <w:tcBorders>
              <w:top w:val="single" w:sz="4" w:space="0" w:color="000000"/>
              <w:left w:val="single" w:sz="4" w:space="0" w:color="000000"/>
              <w:bottom w:val="single" w:sz="4" w:space="0" w:color="000000"/>
            </w:tcBorders>
            <w:shd w:val="clear" w:color="auto" w:fill="auto"/>
          </w:tcPr>
          <w:p w14:paraId="6C504EFA" w14:textId="77777777" w:rsidR="002F08DB" w:rsidRDefault="002F08DB">
            <w:pPr>
              <w:autoSpaceDE w:val="0"/>
              <w:snapToGrid w:val="0"/>
              <w:spacing w:line="360" w:lineRule="auto"/>
              <w:rPr>
                <w:b/>
                <w:bCs/>
                <w:iCs/>
                <w:sz w:val="22"/>
                <w:szCs w:val="22"/>
              </w:rPr>
            </w:pPr>
            <w:r>
              <w:rPr>
                <w:b/>
                <w:bCs/>
                <w:iCs/>
                <w:sz w:val="22"/>
                <w:szCs w:val="22"/>
              </w:rPr>
              <w:t>E-posta adresi:</w:t>
            </w:r>
          </w:p>
        </w:tc>
        <w:tc>
          <w:tcPr>
            <w:tcW w:w="2309" w:type="dxa"/>
            <w:tcBorders>
              <w:top w:val="single" w:sz="4" w:space="0" w:color="000000"/>
              <w:left w:val="single" w:sz="4" w:space="0" w:color="000000"/>
              <w:bottom w:val="single" w:sz="4" w:space="0" w:color="000000"/>
            </w:tcBorders>
            <w:shd w:val="clear" w:color="auto" w:fill="auto"/>
          </w:tcPr>
          <w:p w14:paraId="5FF2C7B3" w14:textId="77777777" w:rsidR="002F08DB" w:rsidRDefault="002F08DB">
            <w:pPr>
              <w:autoSpaceDE w:val="0"/>
              <w:snapToGrid w:val="0"/>
              <w:spacing w:line="360" w:lineRule="auto"/>
              <w:rPr>
                <w:b/>
                <w:bCs/>
                <w:iCs/>
                <w:sz w:val="22"/>
                <w:szCs w:val="22"/>
              </w:rPr>
            </w:pPr>
            <w:r>
              <w:rPr>
                <w:b/>
                <w:bCs/>
                <w:iCs/>
                <w:sz w:val="22"/>
                <w:szCs w:val="22"/>
              </w:rPr>
              <w:t>Telefon:</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7FE41A08" w14:textId="77777777" w:rsidR="002F08DB" w:rsidRDefault="002F08DB">
            <w:pPr>
              <w:autoSpaceDE w:val="0"/>
              <w:snapToGrid w:val="0"/>
              <w:spacing w:line="360" w:lineRule="auto"/>
              <w:rPr>
                <w:b/>
                <w:bCs/>
                <w:iCs/>
                <w:sz w:val="22"/>
                <w:szCs w:val="22"/>
              </w:rPr>
            </w:pPr>
            <w:r>
              <w:rPr>
                <w:b/>
                <w:bCs/>
                <w:iCs/>
                <w:sz w:val="22"/>
                <w:szCs w:val="22"/>
              </w:rPr>
              <w:t>İmza:</w:t>
            </w:r>
          </w:p>
        </w:tc>
      </w:tr>
      <w:tr w:rsidR="002F08DB" w14:paraId="032F5F7A"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3FDFAE52" w14:textId="77777777" w:rsidR="002F08DB" w:rsidRDefault="002F08DB">
            <w:pPr>
              <w:autoSpaceDE w:val="0"/>
              <w:snapToGrid w:val="0"/>
              <w:spacing w:line="360" w:lineRule="auto"/>
              <w:rPr>
                <w:b/>
                <w:bCs/>
                <w:iCs/>
                <w:sz w:val="22"/>
                <w:szCs w:val="22"/>
              </w:rPr>
            </w:pPr>
            <w:r>
              <w:rPr>
                <w:b/>
                <w:bCs/>
                <w:iCs/>
                <w:sz w:val="22"/>
                <w:szCs w:val="22"/>
              </w:rPr>
              <w:t>ÖĞRETMEN ADAYI (2)</w:t>
            </w:r>
          </w:p>
        </w:tc>
      </w:tr>
      <w:tr w:rsidR="002F08DB" w14:paraId="6C205937" w14:textId="77777777">
        <w:tc>
          <w:tcPr>
            <w:tcW w:w="2689" w:type="dxa"/>
            <w:tcBorders>
              <w:top w:val="single" w:sz="4" w:space="0" w:color="000000"/>
              <w:left w:val="single" w:sz="4" w:space="0" w:color="000000"/>
              <w:bottom w:val="single" w:sz="4" w:space="0" w:color="000000"/>
            </w:tcBorders>
            <w:shd w:val="clear" w:color="auto" w:fill="auto"/>
          </w:tcPr>
          <w:p w14:paraId="4B6E7D13" w14:textId="77777777" w:rsidR="002F08DB" w:rsidRDefault="002F08DB">
            <w:pPr>
              <w:autoSpaceDE w:val="0"/>
              <w:snapToGrid w:val="0"/>
              <w:spacing w:line="360" w:lineRule="auto"/>
              <w:rPr>
                <w:b/>
                <w:bCs/>
                <w:iCs/>
                <w:sz w:val="22"/>
                <w:szCs w:val="22"/>
              </w:rPr>
            </w:pPr>
            <w:r>
              <w:rPr>
                <w:b/>
                <w:bCs/>
                <w:iCs/>
                <w:sz w:val="22"/>
                <w:szCs w:val="22"/>
              </w:rPr>
              <w:t>Adı Soyadı:</w:t>
            </w:r>
          </w:p>
        </w:tc>
        <w:tc>
          <w:tcPr>
            <w:tcW w:w="2309" w:type="dxa"/>
            <w:tcBorders>
              <w:top w:val="single" w:sz="4" w:space="0" w:color="000000"/>
              <w:left w:val="single" w:sz="4" w:space="0" w:color="000000"/>
              <w:bottom w:val="single" w:sz="4" w:space="0" w:color="000000"/>
            </w:tcBorders>
            <w:shd w:val="clear" w:color="auto" w:fill="auto"/>
          </w:tcPr>
          <w:p w14:paraId="68C10CC2" w14:textId="77777777" w:rsidR="002F08DB" w:rsidRDefault="002F08DB">
            <w:pPr>
              <w:autoSpaceDE w:val="0"/>
              <w:snapToGrid w:val="0"/>
              <w:spacing w:line="360" w:lineRule="auto"/>
              <w:rPr>
                <w:b/>
                <w:bCs/>
                <w:iCs/>
                <w:sz w:val="22"/>
                <w:szCs w:val="22"/>
              </w:rPr>
            </w:pPr>
            <w:r>
              <w:rPr>
                <w:b/>
                <w:bCs/>
                <w:iCs/>
                <w:sz w:val="22"/>
                <w:szCs w:val="22"/>
              </w:rPr>
              <w:t>Bölümü</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51134A90" w14:textId="77777777" w:rsidR="002F08DB" w:rsidRDefault="002F08DB">
            <w:pPr>
              <w:autoSpaceDE w:val="0"/>
              <w:snapToGrid w:val="0"/>
              <w:spacing w:line="360" w:lineRule="auto"/>
              <w:rPr>
                <w:b/>
                <w:bCs/>
                <w:iCs/>
                <w:sz w:val="22"/>
                <w:szCs w:val="22"/>
              </w:rPr>
            </w:pPr>
            <w:r>
              <w:rPr>
                <w:b/>
                <w:bCs/>
                <w:iCs/>
                <w:sz w:val="22"/>
                <w:szCs w:val="22"/>
              </w:rPr>
              <w:t>Öğrenci Numarası:</w:t>
            </w:r>
          </w:p>
        </w:tc>
      </w:tr>
      <w:tr w:rsidR="002F08DB" w14:paraId="37A1A514" w14:textId="77777777">
        <w:tc>
          <w:tcPr>
            <w:tcW w:w="2689" w:type="dxa"/>
            <w:tcBorders>
              <w:top w:val="single" w:sz="4" w:space="0" w:color="000000"/>
              <w:left w:val="single" w:sz="4" w:space="0" w:color="000000"/>
              <w:bottom w:val="single" w:sz="4" w:space="0" w:color="000000"/>
            </w:tcBorders>
            <w:shd w:val="clear" w:color="auto" w:fill="auto"/>
          </w:tcPr>
          <w:p w14:paraId="300B8A31" w14:textId="77777777" w:rsidR="002F08DB" w:rsidRDefault="002F08DB">
            <w:pPr>
              <w:autoSpaceDE w:val="0"/>
              <w:snapToGrid w:val="0"/>
              <w:spacing w:line="360" w:lineRule="auto"/>
              <w:rPr>
                <w:b/>
                <w:bCs/>
                <w:iCs/>
                <w:sz w:val="22"/>
                <w:szCs w:val="22"/>
              </w:rPr>
            </w:pPr>
            <w:r>
              <w:rPr>
                <w:b/>
                <w:bCs/>
                <w:iCs/>
                <w:sz w:val="22"/>
                <w:szCs w:val="22"/>
              </w:rPr>
              <w:t>E-posta adresi:</w:t>
            </w:r>
          </w:p>
        </w:tc>
        <w:tc>
          <w:tcPr>
            <w:tcW w:w="2309" w:type="dxa"/>
            <w:tcBorders>
              <w:top w:val="single" w:sz="4" w:space="0" w:color="000000"/>
              <w:left w:val="single" w:sz="4" w:space="0" w:color="000000"/>
              <w:bottom w:val="single" w:sz="4" w:space="0" w:color="000000"/>
            </w:tcBorders>
            <w:shd w:val="clear" w:color="auto" w:fill="auto"/>
          </w:tcPr>
          <w:p w14:paraId="45C15357" w14:textId="77777777" w:rsidR="002F08DB" w:rsidRDefault="002F08DB">
            <w:pPr>
              <w:autoSpaceDE w:val="0"/>
              <w:snapToGrid w:val="0"/>
              <w:spacing w:line="360" w:lineRule="auto"/>
              <w:rPr>
                <w:b/>
                <w:bCs/>
                <w:iCs/>
                <w:sz w:val="22"/>
                <w:szCs w:val="22"/>
              </w:rPr>
            </w:pPr>
            <w:r>
              <w:rPr>
                <w:b/>
                <w:bCs/>
                <w:iCs/>
                <w:sz w:val="22"/>
                <w:szCs w:val="22"/>
              </w:rPr>
              <w:t>Telefon:</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24A70CC5" w14:textId="77777777" w:rsidR="002F08DB" w:rsidRDefault="002F08DB">
            <w:pPr>
              <w:autoSpaceDE w:val="0"/>
              <w:snapToGrid w:val="0"/>
              <w:spacing w:line="360" w:lineRule="auto"/>
              <w:rPr>
                <w:b/>
                <w:bCs/>
                <w:iCs/>
                <w:sz w:val="22"/>
                <w:szCs w:val="22"/>
              </w:rPr>
            </w:pPr>
            <w:r>
              <w:rPr>
                <w:b/>
                <w:bCs/>
                <w:iCs/>
                <w:sz w:val="22"/>
                <w:szCs w:val="22"/>
              </w:rPr>
              <w:t>İmza:</w:t>
            </w:r>
          </w:p>
        </w:tc>
      </w:tr>
      <w:tr w:rsidR="002F08DB" w14:paraId="67CD361C"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4F46BCFE" w14:textId="77777777" w:rsidR="002F08DB" w:rsidRDefault="002F08DB">
            <w:pPr>
              <w:autoSpaceDE w:val="0"/>
              <w:snapToGrid w:val="0"/>
              <w:spacing w:line="360" w:lineRule="auto"/>
              <w:rPr>
                <w:b/>
                <w:bCs/>
                <w:iCs/>
                <w:sz w:val="22"/>
                <w:szCs w:val="22"/>
              </w:rPr>
            </w:pPr>
            <w:r>
              <w:rPr>
                <w:b/>
                <w:bCs/>
                <w:iCs/>
                <w:sz w:val="22"/>
                <w:szCs w:val="22"/>
              </w:rPr>
              <w:t>ÖĞRETMEN ADAYI (3)</w:t>
            </w:r>
          </w:p>
        </w:tc>
      </w:tr>
      <w:tr w:rsidR="002F08DB" w14:paraId="79C3275F" w14:textId="77777777">
        <w:tc>
          <w:tcPr>
            <w:tcW w:w="2689" w:type="dxa"/>
            <w:tcBorders>
              <w:top w:val="single" w:sz="4" w:space="0" w:color="000000"/>
              <w:left w:val="single" w:sz="4" w:space="0" w:color="000000"/>
              <w:bottom w:val="single" w:sz="4" w:space="0" w:color="000000"/>
            </w:tcBorders>
            <w:shd w:val="clear" w:color="auto" w:fill="auto"/>
          </w:tcPr>
          <w:p w14:paraId="46A1C835" w14:textId="77777777" w:rsidR="002F08DB" w:rsidRDefault="002F08DB">
            <w:pPr>
              <w:autoSpaceDE w:val="0"/>
              <w:snapToGrid w:val="0"/>
              <w:spacing w:line="360" w:lineRule="auto"/>
              <w:rPr>
                <w:b/>
                <w:bCs/>
                <w:iCs/>
                <w:sz w:val="22"/>
                <w:szCs w:val="22"/>
              </w:rPr>
            </w:pPr>
            <w:r>
              <w:rPr>
                <w:b/>
                <w:bCs/>
                <w:iCs/>
                <w:sz w:val="22"/>
                <w:szCs w:val="22"/>
              </w:rPr>
              <w:t>Adı Soyadı:</w:t>
            </w:r>
          </w:p>
        </w:tc>
        <w:tc>
          <w:tcPr>
            <w:tcW w:w="2309" w:type="dxa"/>
            <w:tcBorders>
              <w:top w:val="single" w:sz="4" w:space="0" w:color="000000"/>
              <w:left w:val="single" w:sz="4" w:space="0" w:color="000000"/>
              <w:bottom w:val="single" w:sz="4" w:space="0" w:color="000000"/>
            </w:tcBorders>
            <w:shd w:val="clear" w:color="auto" w:fill="auto"/>
          </w:tcPr>
          <w:p w14:paraId="478A72A5" w14:textId="77777777" w:rsidR="002F08DB" w:rsidRDefault="002F08DB">
            <w:pPr>
              <w:autoSpaceDE w:val="0"/>
              <w:snapToGrid w:val="0"/>
              <w:spacing w:line="360" w:lineRule="auto"/>
              <w:rPr>
                <w:b/>
                <w:bCs/>
                <w:iCs/>
                <w:sz w:val="22"/>
                <w:szCs w:val="22"/>
              </w:rPr>
            </w:pPr>
            <w:r>
              <w:rPr>
                <w:b/>
                <w:bCs/>
                <w:iCs/>
                <w:sz w:val="22"/>
                <w:szCs w:val="22"/>
              </w:rPr>
              <w:t>Bölümü</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255CF22B" w14:textId="77777777" w:rsidR="002F08DB" w:rsidRDefault="002F08DB">
            <w:pPr>
              <w:autoSpaceDE w:val="0"/>
              <w:snapToGrid w:val="0"/>
              <w:spacing w:line="360" w:lineRule="auto"/>
              <w:rPr>
                <w:b/>
                <w:bCs/>
                <w:iCs/>
                <w:sz w:val="22"/>
                <w:szCs w:val="22"/>
              </w:rPr>
            </w:pPr>
            <w:r>
              <w:rPr>
                <w:b/>
                <w:bCs/>
                <w:iCs/>
                <w:sz w:val="22"/>
                <w:szCs w:val="22"/>
              </w:rPr>
              <w:t>Öğrenci Numarası:</w:t>
            </w:r>
          </w:p>
        </w:tc>
      </w:tr>
      <w:tr w:rsidR="002F08DB" w14:paraId="2ED744AA" w14:textId="77777777">
        <w:tc>
          <w:tcPr>
            <w:tcW w:w="2689" w:type="dxa"/>
            <w:tcBorders>
              <w:top w:val="single" w:sz="4" w:space="0" w:color="000000"/>
              <w:left w:val="single" w:sz="4" w:space="0" w:color="000000"/>
              <w:bottom w:val="single" w:sz="4" w:space="0" w:color="000000"/>
            </w:tcBorders>
            <w:shd w:val="clear" w:color="auto" w:fill="auto"/>
          </w:tcPr>
          <w:p w14:paraId="4ECA59DA" w14:textId="77777777" w:rsidR="002F08DB" w:rsidRDefault="002F08DB">
            <w:pPr>
              <w:autoSpaceDE w:val="0"/>
              <w:snapToGrid w:val="0"/>
              <w:spacing w:line="360" w:lineRule="auto"/>
              <w:rPr>
                <w:b/>
                <w:bCs/>
                <w:iCs/>
                <w:sz w:val="22"/>
                <w:szCs w:val="22"/>
              </w:rPr>
            </w:pPr>
            <w:r>
              <w:rPr>
                <w:b/>
                <w:bCs/>
                <w:iCs/>
                <w:sz w:val="22"/>
                <w:szCs w:val="22"/>
              </w:rPr>
              <w:t>E-posta adresi:</w:t>
            </w:r>
          </w:p>
        </w:tc>
        <w:tc>
          <w:tcPr>
            <w:tcW w:w="2309" w:type="dxa"/>
            <w:tcBorders>
              <w:top w:val="single" w:sz="4" w:space="0" w:color="000000"/>
              <w:left w:val="single" w:sz="4" w:space="0" w:color="000000"/>
              <w:bottom w:val="single" w:sz="4" w:space="0" w:color="000000"/>
            </w:tcBorders>
            <w:shd w:val="clear" w:color="auto" w:fill="auto"/>
          </w:tcPr>
          <w:p w14:paraId="43E5E114" w14:textId="77777777" w:rsidR="002F08DB" w:rsidRDefault="002F08DB">
            <w:pPr>
              <w:autoSpaceDE w:val="0"/>
              <w:snapToGrid w:val="0"/>
              <w:spacing w:line="360" w:lineRule="auto"/>
              <w:rPr>
                <w:b/>
                <w:bCs/>
                <w:iCs/>
                <w:sz w:val="22"/>
                <w:szCs w:val="22"/>
              </w:rPr>
            </w:pPr>
            <w:r>
              <w:rPr>
                <w:b/>
                <w:bCs/>
                <w:iCs/>
                <w:sz w:val="22"/>
                <w:szCs w:val="22"/>
              </w:rPr>
              <w:t>Telefon:</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64F890C8" w14:textId="77777777" w:rsidR="002F08DB" w:rsidRDefault="002F08DB">
            <w:pPr>
              <w:autoSpaceDE w:val="0"/>
              <w:snapToGrid w:val="0"/>
              <w:spacing w:line="360" w:lineRule="auto"/>
              <w:rPr>
                <w:b/>
                <w:bCs/>
                <w:iCs/>
                <w:sz w:val="22"/>
                <w:szCs w:val="22"/>
              </w:rPr>
            </w:pPr>
            <w:r>
              <w:rPr>
                <w:b/>
                <w:bCs/>
                <w:iCs/>
                <w:sz w:val="22"/>
                <w:szCs w:val="22"/>
              </w:rPr>
              <w:t>İmza:</w:t>
            </w:r>
          </w:p>
        </w:tc>
      </w:tr>
      <w:tr w:rsidR="002F08DB" w14:paraId="166403BC"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1371F8D7" w14:textId="77777777" w:rsidR="002F08DB" w:rsidRDefault="002F08DB">
            <w:pPr>
              <w:autoSpaceDE w:val="0"/>
              <w:snapToGrid w:val="0"/>
              <w:spacing w:line="360" w:lineRule="auto"/>
              <w:rPr>
                <w:b/>
                <w:bCs/>
                <w:iCs/>
                <w:sz w:val="22"/>
                <w:szCs w:val="22"/>
              </w:rPr>
            </w:pPr>
            <w:r>
              <w:rPr>
                <w:b/>
                <w:bCs/>
                <w:iCs/>
                <w:sz w:val="22"/>
                <w:szCs w:val="22"/>
              </w:rPr>
              <w:t>ÖĞRETMEN ADAYI (4)</w:t>
            </w:r>
          </w:p>
        </w:tc>
      </w:tr>
      <w:tr w:rsidR="002F08DB" w14:paraId="67CDDD14" w14:textId="77777777">
        <w:tc>
          <w:tcPr>
            <w:tcW w:w="2689" w:type="dxa"/>
            <w:tcBorders>
              <w:top w:val="single" w:sz="4" w:space="0" w:color="000000"/>
              <w:left w:val="single" w:sz="4" w:space="0" w:color="000000"/>
              <w:bottom w:val="single" w:sz="4" w:space="0" w:color="000000"/>
            </w:tcBorders>
            <w:shd w:val="clear" w:color="auto" w:fill="auto"/>
          </w:tcPr>
          <w:p w14:paraId="15EFFC8C" w14:textId="77777777" w:rsidR="002F08DB" w:rsidRDefault="002F08DB">
            <w:pPr>
              <w:autoSpaceDE w:val="0"/>
              <w:snapToGrid w:val="0"/>
              <w:spacing w:line="360" w:lineRule="auto"/>
              <w:rPr>
                <w:b/>
                <w:bCs/>
                <w:iCs/>
                <w:sz w:val="22"/>
                <w:szCs w:val="22"/>
              </w:rPr>
            </w:pPr>
            <w:r>
              <w:rPr>
                <w:b/>
                <w:bCs/>
                <w:iCs/>
                <w:sz w:val="22"/>
                <w:szCs w:val="22"/>
              </w:rPr>
              <w:t>Adı Soyadı:</w:t>
            </w:r>
          </w:p>
        </w:tc>
        <w:tc>
          <w:tcPr>
            <w:tcW w:w="2309" w:type="dxa"/>
            <w:tcBorders>
              <w:top w:val="single" w:sz="4" w:space="0" w:color="000000"/>
              <w:left w:val="single" w:sz="4" w:space="0" w:color="000000"/>
              <w:bottom w:val="single" w:sz="4" w:space="0" w:color="000000"/>
            </w:tcBorders>
            <w:shd w:val="clear" w:color="auto" w:fill="auto"/>
          </w:tcPr>
          <w:p w14:paraId="32B831A5" w14:textId="77777777" w:rsidR="002F08DB" w:rsidRDefault="002F08DB">
            <w:pPr>
              <w:autoSpaceDE w:val="0"/>
              <w:snapToGrid w:val="0"/>
              <w:spacing w:line="360" w:lineRule="auto"/>
              <w:rPr>
                <w:b/>
                <w:bCs/>
                <w:iCs/>
                <w:sz w:val="22"/>
                <w:szCs w:val="22"/>
              </w:rPr>
            </w:pPr>
            <w:r>
              <w:rPr>
                <w:b/>
                <w:bCs/>
                <w:iCs/>
                <w:sz w:val="22"/>
                <w:szCs w:val="22"/>
              </w:rPr>
              <w:t>Bölümü</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5F5555EA" w14:textId="77777777" w:rsidR="002F08DB" w:rsidRDefault="002F08DB">
            <w:pPr>
              <w:autoSpaceDE w:val="0"/>
              <w:snapToGrid w:val="0"/>
              <w:spacing w:line="360" w:lineRule="auto"/>
              <w:rPr>
                <w:b/>
                <w:bCs/>
                <w:iCs/>
                <w:sz w:val="22"/>
                <w:szCs w:val="22"/>
              </w:rPr>
            </w:pPr>
            <w:r>
              <w:rPr>
                <w:b/>
                <w:bCs/>
                <w:iCs/>
                <w:sz w:val="22"/>
                <w:szCs w:val="22"/>
              </w:rPr>
              <w:t>Öğrenci Numarası:</w:t>
            </w:r>
          </w:p>
        </w:tc>
      </w:tr>
      <w:tr w:rsidR="002F08DB" w14:paraId="607D88BA" w14:textId="77777777">
        <w:tc>
          <w:tcPr>
            <w:tcW w:w="2689" w:type="dxa"/>
            <w:tcBorders>
              <w:top w:val="single" w:sz="4" w:space="0" w:color="000000"/>
              <w:left w:val="single" w:sz="4" w:space="0" w:color="000000"/>
              <w:bottom w:val="single" w:sz="4" w:space="0" w:color="000000"/>
            </w:tcBorders>
            <w:shd w:val="clear" w:color="auto" w:fill="auto"/>
          </w:tcPr>
          <w:p w14:paraId="5FA737C2" w14:textId="77777777" w:rsidR="002F08DB" w:rsidRDefault="002F08DB">
            <w:pPr>
              <w:autoSpaceDE w:val="0"/>
              <w:snapToGrid w:val="0"/>
              <w:spacing w:line="360" w:lineRule="auto"/>
              <w:rPr>
                <w:b/>
                <w:bCs/>
                <w:iCs/>
                <w:sz w:val="22"/>
                <w:szCs w:val="22"/>
              </w:rPr>
            </w:pPr>
            <w:r>
              <w:rPr>
                <w:b/>
                <w:bCs/>
                <w:iCs/>
                <w:sz w:val="22"/>
                <w:szCs w:val="22"/>
              </w:rPr>
              <w:t>E-posta adresi:</w:t>
            </w:r>
          </w:p>
        </w:tc>
        <w:tc>
          <w:tcPr>
            <w:tcW w:w="2309" w:type="dxa"/>
            <w:tcBorders>
              <w:top w:val="single" w:sz="4" w:space="0" w:color="000000"/>
              <w:left w:val="single" w:sz="4" w:space="0" w:color="000000"/>
              <w:bottom w:val="single" w:sz="4" w:space="0" w:color="000000"/>
            </w:tcBorders>
            <w:shd w:val="clear" w:color="auto" w:fill="auto"/>
          </w:tcPr>
          <w:p w14:paraId="2D12F21B" w14:textId="77777777" w:rsidR="002F08DB" w:rsidRDefault="002F08DB">
            <w:pPr>
              <w:autoSpaceDE w:val="0"/>
              <w:snapToGrid w:val="0"/>
              <w:spacing w:line="360" w:lineRule="auto"/>
              <w:rPr>
                <w:b/>
                <w:bCs/>
                <w:iCs/>
                <w:sz w:val="22"/>
                <w:szCs w:val="22"/>
              </w:rPr>
            </w:pPr>
            <w:r>
              <w:rPr>
                <w:b/>
                <w:bCs/>
                <w:iCs/>
                <w:sz w:val="22"/>
                <w:szCs w:val="22"/>
              </w:rPr>
              <w:t>Telefon:</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4ADECD79" w14:textId="77777777" w:rsidR="002F08DB" w:rsidRDefault="002F08DB">
            <w:pPr>
              <w:autoSpaceDE w:val="0"/>
              <w:snapToGrid w:val="0"/>
              <w:spacing w:line="360" w:lineRule="auto"/>
              <w:rPr>
                <w:b/>
                <w:bCs/>
                <w:iCs/>
                <w:sz w:val="22"/>
                <w:szCs w:val="22"/>
              </w:rPr>
            </w:pPr>
            <w:r>
              <w:rPr>
                <w:b/>
                <w:bCs/>
                <w:iCs/>
                <w:sz w:val="22"/>
                <w:szCs w:val="22"/>
              </w:rPr>
              <w:t>İmza:</w:t>
            </w:r>
          </w:p>
        </w:tc>
      </w:tr>
      <w:tr w:rsidR="002F08DB" w14:paraId="6CEDE3F6"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4AF32561" w14:textId="77777777" w:rsidR="002F08DB" w:rsidRDefault="002F08DB">
            <w:pPr>
              <w:autoSpaceDE w:val="0"/>
              <w:snapToGrid w:val="0"/>
              <w:spacing w:line="360" w:lineRule="auto"/>
              <w:rPr>
                <w:b/>
                <w:bCs/>
                <w:iCs/>
                <w:sz w:val="22"/>
                <w:szCs w:val="22"/>
              </w:rPr>
            </w:pPr>
            <w:r>
              <w:rPr>
                <w:b/>
                <w:bCs/>
                <w:iCs/>
                <w:sz w:val="22"/>
                <w:szCs w:val="22"/>
              </w:rPr>
              <w:t>ÖĞRETMEN ADAYI (5)</w:t>
            </w:r>
          </w:p>
        </w:tc>
      </w:tr>
      <w:tr w:rsidR="002F08DB" w14:paraId="2887B920" w14:textId="77777777">
        <w:tc>
          <w:tcPr>
            <w:tcW w:w="2689" w:type="dxa"/>
            <w:tcBorders>
              <w:top w:val="single" w:sz="4" w:space="0" w:color="000000"/>
              <w:left w:val="single" w:sz="4" w:space="0" w:color="000000"/>
              <w:bottom w:val="single" w:sz="4" w:space="0" w:color="000000"/>
            </w:tcBorders>
            <w:shd w:val="clear" w:color="auto" w:fill="auto"/>
          </w:tcPr>
          <w:p w14:paraId="7D4F3984" w14:textId="77777777" w:rsidR="002F08DB" w:rsidRDefault="002F08DB">
            <w:pPr>
              <w:autoSpaceDE w:val="0"/>
              <w:snapToGrid w:val="0"/>
              <w:spacing w:line="360" w:lineRule="auto"/>
              <w:rPr>
                <w:b/>
                <w:bCs/>
                <w:iCs/>
                <w:sz w:val="22"/>
                <w:szCs w:val="22"/>
              </w:rPr>
            </w:pPr>
            <w:r>
              <w:rPr>
                <w:b/>
                <w:bCs/>
                <w:iCs/>
                <w:sz w:val="22"/>
                <w:szCs w:val="22"/>
              </w:rPr>
              <w:t>Adı Soyadı:</w:t>
            </w:r>
          </w:p>
        </w:tc>
        <w:tc>
          <w:tcPr>
            <w:tcW w:w="2309" w:type="dxa"/>
            <w:tcBorders>
              <w:top w:val="single" w:sz="4" w:space="0" w:color="000000"/>
              <w:left w:val="single" w:sz="4" w:space="0" w:color="000000"/>
              <w:bottom w:val="single" w:sz="4" w:space="0" w:color="000000"/>
            </w:tcBorders>
            <w:shd w:val="clear" w:color="auto" w:fill="auto"/>
          </w:tcPr>
          <w:p w14:paraId="635E8565" w14:textId="77777777" w:rsidR="002F08DB" w:rsidRDefault="002F08DB">
            <w:pPr>
              <w:autoSpaceDE w:val="0"/>
              <w:snapToGrid w:val="0"/>
              <w:spacing w:line="360" w:lineRule="auto"/>
              <w:rPr>
                <w:b/>
                <w:bCs/>
                <w:iCs/>
                <w:sz w:val="22"/>
                <w:szCs w:val="22"/>
              </w:rPr>
            </w:pPr>
            <w:r>
              <w:rPr>
                <w:b/>
                <w:bCs/>
                <w:iCs/>
                <w:sz w:val="22"/>
                <w:szCs w:val="22"/>
              </w:rPr>
              <w:t>Bölümü</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3C306B0D" w14:textId="77777777" w:rsidR="002F08DB" w:rsidRDefault="002F08DB">
            <w:pPr>
              <w:autoSpaceDE w:val="0"/>
              <w:snapToGrid w:val="0"/>
              <w:spacing w:line="360" w:lineRule="auto"/>
              <w:rPr>
                <w:b/>
                <w:bCs/>
                <w:iCs/>
                <w:sz w:val="22"/>
                <w:szCs w:val="22"/>
              </w:rPr>
            </w:pPr>
            <w:r>
              <w:rPr>
                <w:b/>
                <w:bCs/>
                <w:iCs/>
                <w:sz w:val="22"/>
                <w:szCs w:val="22"/>
              </w:rPr>
              <w:t>Öğrenci Numarası:</w:t>
            </w:r>
          </w:p>
        </w:tc>
      </w:tr>
      <w:tr w:rsidR="002F08DB" w14:paraId="36D6950D" w14:textId="77777777">
        <w:tc>
          <w:tcPr>
            <w:tcW w:w="2689" w:type="dxa"/>
            <w:tcBorders>
              <w:top w:val="single" w:sz="4" w:space="0" w:color="000000"/>
              <w:left w:val="single" w:sz="4" w:space="0" w:color="000000"/>
              <w:bottom w:val="single" w:sz="4" w:space="0" w:color="000000"/>
            </w:tcBorders>
            <w:shd w:val="clear" w:color="auto" w:fill="auto"/>
          </w:tcPr>
          <w:p w14:paraId="79D5CD93" w14:textId="77777777" w:rsidR="002F08DB" w:rsidRDefault="002F08DB">
            <w:pPr>
              <w:autoSpaceDE w:val="0"/>
              <w:snapToGrid w:val="0"/>
              <w:spacing w:line="360" w:lineRule="auto"/>
              <w:rPr>
                <w:b/>
                <w:bCs/>
                <w:iCs/>
                <w:sz w:val="22"/>
                <w:szCs w:val="22"/>
              </w:rPr>
            </w:pPr>
            <w:r>
              <w:rPr>
                <w:b/>
                <w:bCs/>
                <w:iCs/>
                <w:sz w:val="22"/>
                <w:szCs w:val="22"/>
              </w:rPr>
              <w:t>E-posta adresi:</w:t>
            </w:r>
          </w:p>
        </w:tc>
        <w:tc>
          <w:tcPr>
            <w:tcW w:w="2309" w:type="dxa"/>
            <w:tcBorders>
              <w:top w:val="single" w:sz="4" w:space="0" w:color="000000"/>
              <w:left w:val="single" w:sz="4" w:space="0" w:color="000000"/>
              <w:bottom w:val="single" w:sz="4" w:space="0" w:color="000000"/>
            </w:tcBorders>
            <w:shd w:val="clear" w:color="auto" w:fill="auto"/>
          </w:tcPr>
          <w:p w14:paraId="1A3C6F26" w14:textId="77777777" w:rsidR="002F08DB" w:rsidRDefault="002F08DB">
            <w:pPr>
              <w:autoSpaceDE w:val="0"/>
              <w:snapToGrid w:val="0"/>
              <w:spacing w:line="360" w:lineRule="auto"/>
              <w:rPr>
                <w:b/>
                <w:bCs/>
                <w:iCs/>
                <w:sz w:val="22"/>
                <w:szCs w:val="22"/>
              </w:rPr>
            </w:pPr>
            <w:r>
              <w:rPr>
                <w:b/>
                <w:bCs/>
                <w:iCs/>
                <w:sz w:val="22"/>
                <w:szCs w:val="22"/>
              </w:rPr>
              <w:t>Telefon:</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1B80CA1E" w14:textId="77777777" w:rsidR="002F08DB" w:rsidRDefault="002F08DB">
            <w:pPr>
              <w:autoSpaceDE w:val="0"/>
              <w:snapToGrid w:val="0"/>
              <w:spacing w:line="360" w:lineRule="auto"/>
              <w:rPr>
                <w:b/>
                <w:bCs/>
                <w:iCs/>
                <w:sz w:val="22"/>
                <w:szCs w:val="22"/>
              </w:rPr>
            </w:pPr>
            <w:r>
              <w:rPr>
                <w:b/>
                <w:bCs/>
                <w:iCs/>
                <w:sz w:val="22"/>
                <w:szCs w:val="22"/>
              </w:rPr>
              <w:t>İmza:</w:t>
            </w:r>
          </w:p>
        </w:tc>
      </w:tr>
      <w:tr w:rsidR="002F08DB" w14:paraId="43F3A544"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6120D762" w14:textId="77777777" w:rsidR="002F08DB" w:rsidRDefault="002F08DB">
            <w:pPr>
              <w:autoSpaceDE w:val="0"/>
              <w:snapToGrid w:val="0"/>
              <w:spacing w:line="360" w:lineRule="auto"/>
              <w:rPr>
                <w:b/>
                <w:bCs/>
                <w:iCs/>
                <w:sz w:val="22"/>
                <w:szCs w:val="22"/>
              </w:rPr>
            </w:pPr>
            <w:r>
              <w:rPr>
                <w:b/>
                <w:bCs/>
                <w:iCs/>
                <w:sz w:val="22"/>
                <w:szCs w:val="22"/>
              </w:rPr>
              <w:t>Hedef Kurum/Kuruluş/Kitle:</w:t>
            </w:r>
          </w:p>
        </w:tc>
      </w:tr>
      <w:tr w:rsidR="002F08DB" w14:paraId="44E10D97"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7517F34C" w14:textId="77777777" w:rsidR="002F08DB" w:rsidRDefault="002F08DB">
            <w:pPr>
              <w:autoSpaceDE w:val="0"/>
              <w:snapToGrid w:val="0"/>
              <w:spacing w:line="360" w:lineRule="auto"/>
              <w:rPr>
                <w:b/>
                <w:bCs/>
                <w:iCs/>
                <w:sz w:val="22"/>
                <w:szCs w:val="22"/>
              </w:rPr>
            </w:pPr>
            <w:r>
              <w:rPr>
                <w:b/>
                <w:bCs/>
                <w:iCs/>
                <w:sz w:val="22"/>
                <w:szCs w:val="22"/>
              </w:rPr>
              <w:t>Projenin Amacı:</w:t>
            </w:r>
          </w:p>
          <w:p w14:paraId="32DDA365" w14:textId="77777777" w:rsidR="002F08DB" w:rsidRDefault="002F08DB">
            <w:pPr>
              <w:autoSpaceDE w:val="0"/>
              <w:spacing w:line="360" w:lineRule="auto"/>
              <w:rPr>
                <w:b/>
                <w:bCs/>
                <w:iCs/>
                <w:sz w:val="22"/>
                <w:szCs w:val="22"/>
              </w:rPr>
            </w:pPr>
          </w:p>
          <w:p w14:paraId="7BD22C09" w14:textId="77777777" w:rsidR="002F08DB" w:rsidRDefault="002F08DB">
            <w:pPr>
              <w:autoSpaceDE w:val="0"/>
              <w:spacing w:line="360" w:lineRule="auto"/>
              <w:rPr>
                <w:b/>
                <w:bCs/>
                <w:iCs/>
                <w:sz w:val="22"/>
                <w:szCs w:val="22"/>
              </w:rPr>
            </w:pPr>
          </w:p>
          <w:p w14:paraId="48F04703" w14:textId="77777777" w:rsidR="002F08DB" w:rsidRDefault="002F08DB">
            <w:pPr>
              <w:autoSpaceDE w:val="0"/>
              <w:spacing w:line="360" w:lineRule="auto"/>
              <w:rPr>
                <w:b/>
                <w:bCs/>
                <w:iCs/>
                <w:sz w:val="22"/>
                <w:szCs w:val="22"/>
              </w:rPr>
            </w:pPr>
          </w:p>
        </w:tc>
      </w:tr>
      <w:tr w:rsidR="002F08DB" w14:paraId="06B6292D"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08D328FC" w14:textId="77777777" w:rsidR="002F08DB" w:rsidRDefault="002F08DB">
            <w:pPr>
              <w:autoSpaceDE w:val="0"/>
              <w:snapToGrid w:val="0"/>
              <w:spacing w:line="360" w:lineRule="auto"/>
              <w:rPr>
                <w:b/>
                <w:bCs/>
                <w:iCs/>
                <w:sz w:val="22"/>
                <w:szCs w:val="22"/>
              </w:rPr>
            </w:pPr>
            <w:r>
              <w:rPr>
                <w:b/>
                <w:bCs/>
                <w:iCs/>
                <w:sz w:val="22"/>
                <w:szCs w:val="22"/>
              </w:rPr>
              <w:t>Projenin Konusu:</w:t>
            </w:r>
          </w:p>
          <w:p w14:paraId="27D7F7D5" w14:textId="77777777" w:rsidR="002F08DB" w:rsidRDefault="002F08DB">
            <w:pPr>
              <w:autoSpaceDE w:val="0"/>
              <w:spacing w:line="360" w:lineRule="auto"/>
              <w:rPr>
                <w:b/>
                <w:bCs/>
                <w:iCs/>
                <w:sz w:val="22"/>
                <w:szCs w:val="22"/>
              </w:rPr>
            </w:pPr>
          </w:p>
          <w:p w14:paraId="234B6745" w14:textId="77777777" w:rsidR="002F08DB" w:rsidRDefault="002F08DB">
            <w:pPr>
              <w:autoSpaceDE w:val="0"/>
              <w:spacing w:line="360" w:lineRule="auto"/>
              <w:rPr>
                <w:b/>
                <w:bCs/>
                <w:iCs/>
                <w:sz w:val="22"/>
                <w:szCs w:val="22"/>
              </w:rPr>
            </w:pPr>
          </w:p>
          <w:p w14:paraId="1EC58115" w14:textId="77777777" w:rsidR="002F08DB" w:rsidRDefault="002F08DB">
            <w:pPr>
              <w:autoSpaceDE w:val="0"/>
              <w:spacing w:line="360" w:lineRule="auto"/>
              <w:rPr>
                <w:b/>
                <w:bCs/>
                <w:iCs/>
                <w:sz w:val="22"/>
                <w:szCs w:val="22"/>
              </w:rPr>
            </w:pPr>
          </w:p>
          <w:p w14:paraId="19F5D341" w14:textId="77777777" w:rsidR="002F08DB" w:rsidRDefault="002F08DB">
            <w:pPr>
              <w:autoSpaceDE w:val="0"/>
              <w:spacing w:line="360" w:lineRule="auto"/>
              <w:rPr>
                <w:b/>
                <w:bCs/>
                <w:iCs/>
                <w:sz w:val="22"/>
                <w:szCs w:val="22"/>
              </w:rPr>
            </w:pPr>
          </w:p>
        </w:tc>
      </w:tr>
      <w:tr w:rsidR="002F08DB" w14:paraId="7F56BCF6"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15565E8B" w14:textId="77777777" w:rsidR="002F08DB" w:rsidRDefault="002F08DB">
            <w:pPr>
              <w:autoSpaceDE w:val="0"/>
              <w:snapToGrid w:val="0"/>
              <w:spacing w:line="360" w:lineRule="auto"/>
              <w:rPr>
                <w:b/>
                <w:bCs/>
                <w:iCs/>
                <w:sz w:val="22"/>
                <w:szCs w:val="22"/>
              </w:rPr>
            </w:pPr>
            <w:r>
              <w:rPr>
                <w:b/>
                <w:bCs/>
                <w:iCs/>
                <w:sz w:val="22"/>
                <w:szCs w:val="22"/>
              </w:rPr>
              <w:t>Projenin Özeti:</w:t>
            </w:r>
          </w:p>
          <w:p w14:paraId="2D75C101" w14:textId="77777777" w:rsidR="002F08DB" w:rsidRDefault="002F08DB">
            <w:pPr>
              <w:autoSpaceDE w:val="0"/>
              <w:spacing w:line="360" w:lineRule="auto"/>
              <w:rPr>
                <w:b/>
                <w:bCs/>
                <w:iCs/>
                <w:sz w:val="22"/>
                <w:szCs w:val="22"/>
              </w:rPr>
            </w:pPr>
          </w:p>
          <w:p w14:paraId="197A1A48" w14:textId="77777777" w:rsidR="002F08DB" w:rsidRDefault="002F08DB">
            <w:pPr>
              <w:autoSpaceDE w:val="0"/>
              <w:spacing w:line="360" w:lineRule="auto"/>
              <w:rPr>
                <w:b/>
                <w:bCs/>
                <w:iCs/>
                <w:sz w:val="22"/>
                <w:szCs w:val="22"/>
              </w:rPr>
            </w:pPr>
          </w:p>
          <w:p w14:paraId="7C4F0A9A" w14:textId="77777777" w:rsidR="002F08DB" w:rsidRDefault="002F08DB">
            <w:pPr>
              <w:autoSpaceDE w:val="0"/>
              <w:spacing w:line="360" w:lineRule="auto"/>
              <w:rPr>
                <w:b/>
                <w:bCs/>
                <w:iCs/>
                <w:sz w:val="22"/>
                <w:szCs w:val="22"/>
              </w:rPr>
            </w:pPr>
          </w:p>
        </w:tc>
      </w:tr>
      <w:tr w:rsidR="002F08DB" w14:paraId="4008D762"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3D9C35B5" w14:textId="77777777" w:rsidR="002F08DB" w:rsidRDefault="002F08DB">
            <w:pPr>
              <w:autoSpaceDE w:val="0"/>
              <w:snapToGrid w:val="0"/>
              <w:spacing w:line="360" w:lineRule="auto"/>
              <w:rPr>
                <w:b/>
                <w:bCs/>
                <w:iCs/>
                <w:sz w:val="22"/>
                <w:szCs w:val="22"/>
              </w:rPr>
            </w:pPr>
            <w:r>
              <w:rPr>
                <w:b/>
                <w:bCs/>
                <w:iCs/>
                <w:sz w:val="22"/>
                <w:szCs w:val="22"/>
              </w:rPr>
              <w:lastRenderedPageBreak/>
              <w:t>Projenin süresi:</w:t>
            </w:r>
          </w:p>
          <w:p w14:paraId="2CC542D6" w14:textId="77777777" w:rsidR="002F08DB" w:rsidRDefault="002F08DB">
            <w:pPr>
              <w:autoSpaceDE w:val="0"/>
              <w:spacing w:line="360" w:lineRule="auto"/>
              <w:rPr>
                <w:b/>
                <w:bCs/>
                <w:iCs/>
                <w:sz w:val="22"/>
                <w:szCs w:val="22"/>
              </w:rPr>
            </w:pPr>
          </w:p>
          <w:p w14:paraId="26A1DCAB" w14:textId="77777777" w:rsidR="002F08DB" w:rsidRDefault="002F08DB">
            <w:pPr>
              <w:autoSpaceDE w:val="0"/>
              <w:spacing w:line="360" w:lineRule="auto"/>
              <w:rPr>
                <w:b/>
                <w:bCs/>
                <w:iCs/>
                <w:sz w:val="22"/>
                <w:szCs w:val="22"/>
              </w:rPr>
            </w:pPr>
          </w:p>
          <w:p w14:paraId="2A9B4631" w14:textId="77777777" w:rsidR="002F08DB" w:rsidRDefault="002F08DB">
            <w:pPr>
              <w:autoSpaceDE w:val="0"/>
              <w:spacing w:line="360" w:lineRule="auto"/>
              <w:rPr>
                <w:b/>
                <w:bCs/>
                <w:iCs/>
                <w:sz w:val="22"/>
                <w:szCs w:val="22"/>
              </w:rPr>
            </w:pPr>
          </w:p>
          <w:p w14:paraId="21E096E0" w14:textId="77777777" w:rsidR="002F08DB" w:rsidRDefault="002F08DB">
            <w:pPr>
              <w:autoSpaceDE w:val="0"/>
              <w:spacing w:line="360" w:lineRule="auto"/>
              <w:rPr>
                <w:b/>
                <w:bCs/>
                <w:iCs/>
                <w:sz w:val="22"/>
                <w:szCs w:val="22"/>
              </w:rPr>
            </w:pPr>
          </w:p>
        </w:tc>
      </w:tr>
      <w:tr w:rsidR="002F08DB" w14:paraId="3A76D9DB"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2E3B936F" w14:textId="77777777" w:rsidR="002F08DB" w:rsidRDefault="002F08DB">
            <w:pPr>
              <w:autoSpaceDE w:val="0"/>
              <w:snapToGrid w:val="0"/>
              <w:spacing w:line="360" w:lineRule="auto"/>
              <w:rPr>
                <w:b/>
                <w:bCs/>
                <w:iCs/>
                <w:sz w:val="22"/>
                <w:szCs w:val="22"/>
              </w:rPr>
            </w:pPr>
            <w:r>
              <w:rPr>
                <w:b/>
                <w:bCs/>
                <w:iCs/>
                <w:sz w:val="22"/>
                <w:szCs w:val="22"/>
              </w:rPr>
              <w:t>Proje Ekibinin İş Dağılımı:</w:t>
            </w:r>
          </w:p>
          <w:p w14:paraId="3E93D214" w14:textId="77777777" w:rsidR="002F08DB" w:rsidRDefault="002F08DB">
            <w:pPr>
              <w:autoSpaceDE w:val="0"/>
              <w:spacing w:line="360" w:lineRule="auto"/>
              <w:rPr>
                <w:b/>
                <w:bCs/>
                <w:iCs/>
                <w:sz w:val="22"/>
                <w:szCs w:val="22"/>
              </w:rPr>
            </w:pPr>
          </w:p>
          <w:p w14:paraId="47EF316A" w14:textId="77777777" w:rsidR="002F08DB" w:rsidRDefault="002F08DB">
            <w:pPr>
              <w:autoSpaceDE w:val="0"/>
              <w:spacing w:line="360" w:lineRule="auto"/>
              <w:rPr>
                <w:b/>
                <w:bCs/>
                <w:iCs/>
                <w:sz w:val="22"/>
                <w:szCs w:val="22"/>
              </w:rPr>
            </w:pPr>
          </w:p>
          <w:p w14:paraId="3E479BC8" w14:textId="77777777" w:rsidR="002F08DB" w:rsidRDefault="002F08DB">
            <w:pPr>
              <w:autoSpaceDE w:val="0"/>
              <w:spacing w:line="360" w:lineRule="auto"/>
              <w:rPr>
                <w:b/>
                <w:bCs/>
                <w:iCs/>
                <w:sz w:val="22"/>
                <w:szCs w:val="22"/>
              </w:rPr>
            </w:pPr>
          </w:p>
          <w:p w14:paraId="5C300D30" w14:textId="77777777" w:rsidR="002F08DB" w:rsidRDefault="002F08DB">
            <w:pPr>
              <w:autoSpaceDE w:val="0"/>
              <w:spacing w:line="360" w:lineRule="auto"/>
              <w:rPr>
                <w:b/>
                <w:bCs/>
                <w:iCs/>
                <w:sz w:val="22"/>
                <w:szCs w:val="22"/>
              </w:rPr>
            </w:pPr>
          </w:p>
        </w:tc>
      </w:tr>
      <w:tr w:rsidR="002F08DB" w14:paraId="686D5FF0"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7C908437" w14:textId="77777777" w:rsidR="002F08DB" w:rsidRDefault="002F08DB">
            <w:pPr>
              <w:autoSpaceDE w:val="0"/>
              <w:snapToGrid w:val="0"/>
              <w:spacing w:line="360" w:lineRule="auto"/>
              <w:rPr>
                <w:b/>
                <w:bCs/>
                <w:iCs/>
                <w:sz w:val="22"/>
                <w:szCs w:val="22"/>
              </w:rPr>
            </w:pPr>
            <w:r>
              <w:rPr>
                <w:b/>
                <w:bCs/>
                <w:iCs/>
                <w:sz w:val="22"/>
                <w:szCs w:val="22"/>
              </w:rPr>
              <w:t>Projeye Katkı Sağlayan Kurum ve Kuruluşlar:</w:t>
            </w:r>
          </w:p>
          <w:p w14:paraId="4F2D3421" w14:textId="77777777" w:rsidR="002F08DB" w:rsidRDefault="002F08DB">
            <w:pPr>
              <w:autoSpaceDE w:val="0"/>
              <w:spacing w:line="360" w:lineRule="auto"/>
              <w:rPr>
                <w:b/>
                <w:bCs/>
                <w:iCs/>
                <w:sz w:val="22"/>
                <w:szCs w:val="22"/>
              </w:rPr>
            </w:pPr>
          </w:p>
          <w:p w14:paraId="1435C376" w14:textId="77777777" w:rsidR="002F08DB" w:rsidRDefault="002F08DB">
            <w:pPr>
              <w:autoSpaceDE w:val="0"/>
              <w:spacing w:line="360" w:lineRule="auto"/>
              <w:rPr>
                <w:b/>
                <w:bCs/>
                <w:iCs/>
                <w:sz w:val="22"/>
                <w:szCs w:val="22"/>
              </w:rPr>
            </w:pPr>
          </w:p>
          <w:p w14:paraId="6D9847CD" w14:textId="77777777" w:rsidR="002F08DB" w:rsidRDefault="002F08DB">
            <w:pPr>
              <w:autoSpaceDE w:val="0"/>
              <w:spacing w:line="360" w:lineRule="auto"/>
              <w:rPr>
                <w:b/>
                <w:bCs/>
                <w:iCs/>
                <w:sz w:val="22"/>
                <w:szCs w:val="22"/>
              </w:rPr>
            </w:pPr>
          </w:p>
          <w:p w14:paraId="06077DAF" w14:textId="77777777" w:rsidR="002F08DB" w:rsidRDefault="002F08DB">
            <w:pPr>
              <w:autoSpaceDE w:val="0"/>
              <w:spacing w:line="360" w:lineRule="auto"/>
              <w:rPr>
                <w:b/>
                <w:bCs/>
                <w:iCs/>
                <w:sz w:val="22"/>
                <w:szCs w:val="22"/>
              </w:rPr>
            </w:pPr>
          </w:p>
        </w:tc>
      </w:tr>
      <w:tr w:rsidR="002F08DB" w14:paraId="3BDF13E7"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47067153" w14:textId="77777777" w:rsidR="002F08DB" w:rsidRDefault="002F08DB">
            <w:pPr>
              <w:autoSpaceDE w:val="0"/>
              <w:snapToGrid w:val="0"/>
              <w:spacing w:line="360" w:lineRule="auto"/>
              <w:rPr>
                <w:b/>
                <w:bCs/>
                <w:iCs/>
                <w:sz w:val="22"/>
                <w:szCs w:val="22"/>
              </w:rPr>
            </w:pPr>
            <w:r>
              <w:rPr>
                <w:b/>
                <w:bCs/>
                <w:iCs/>
                <w:sz w:val="22"/>
                <w:szCs w:val="22"/>
              </w:rPr>
              <w:t>Projede Kullanılan Materyal, Araç ve Gereçler:</w:t>
            </w:r>
          </w:p>
          <w:p w14:paraId="5D364FA6" w14:textId="77777777" w:rsidR="002F08DB" w:rsidRDefault="002F08DB">
            <w:pPr>
              <w:autoSpaceDE w:val="0"/>
              <w:spacing w:line="360" w:lineRule="auto"/>
              <w:rPr>
                <w:b/>
                <w:bCs/>
                <w:iCs/>
                <w:sz w:val="22"/>
                <w:szCs w:val="22"/>
              </w:rPr>
            </w:pPr>
          </w:p>
          <w:p w14:paraId="079A6C9F" w14:textId="77777777" w:rsidR="002F08DB" w:rsidRDefault="002F08DB">
            <w:pPr>
              <w:autoSpaceDE w:val="0"/>
              <w:spacing w:line="360" w:lineRule="auto"/>
              <w:rPr>
                <w:b/>
                <w:bCs/>
                <w:iCs/>
                <w:sz w:val="22"/>
                <w:szCs w:val="22"/>
              </w:rPr>
            </w:pPr>
          </w:p>
          <w:p w14:paraId="4A45D705" w14:textId="77777777" w:rsidR="002F08DB" w:rsidRDefault="002F08DB">
            <w:pPr>
              <w:autoSpaceDE w:val="0"/>
              <w:spacing w:line="360" w:lineRule="auto"/>
              <w:rPr>
                <w:b/>
                <w:bCs/>
                <w:iCs/>
                <w:sz w:val="22"/>
                <w:szCs w:val="22"/>
              </w:rPr>
            </w:pPr>
          </w:p>
          <w:p w14:paraId="7456AAB0" w14:textId="77777777" w:rsidR="002F08DB" w:rsidRDefault="002F08DB">
            <w:pPr>
              <w:autoSpaceDE w:val="0"/>
              <w:spacing w:line="360" w:lineRule="auto"/>
              <w:rPr>
                <w:b/>
                <w:bCs/>
                <w:iCs/>
                <w:sz w:val="22"/>
                <w:szCs w:val="22"/>
              </w:rPr>
            </w:pPr>
          </w:p>
        </w:tc>
      </w:tr>
      <w:tr w:rsidR="002F08DB" w14:paraId="781E83B8"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780B6965" w14:textId="77777777" w:rsidR="002F08DB" w:rsidRDefault="002F08DB">
            <w:pPr>
              <w:autoSpaceDE w:val="0"/>
              <w:snapToGrid w:val="0"/>
              <w:spacing w:line="360" w:lineRule="auto"/>
              <w:rPr>
                <w:b/>
                <w:bCs/>
                <w:iCs/>
                <w:sz w:val="22"/>
                <w:szCs w:val="22"/>
              </w:rPr>
            </w:pPr>
            <w:r>
              <w:rPr>
                <w:b/>
                <w:bCs/>
                <w:iCs/>
                <w:sz w:val="22"/>
                <w:szCs w:val="22"/>
              </w:rPr>
              <w:t>Proje ekibinin Yaptığı Etkinlikler:</w:t>
            </w:r>
          </w:p>
          <w:p w14:paraId="68D737C8" w14:textId="77777777" w:rsidR="002F08DB" w:rsidRDefault="002F08DB">
            <w:pPr>
              <w:autoSpaceDE w:val="0"/>
              <w:spacing w:line="360" w:lineRule="auto"/>
              <w:rPr>
                <w:b/>
                <w:bCs/>
                <w:iCs/>
                <w:sz w:val="22"/>
                <w:szCs w:val="22"/>
              </w:rPr>
            </w:pPr>
          </w:p>
          <w:p w14:paraId="2383E9AC" w14:textId="77777777" w:rsidR="002F08DB" w:rsidRDefault="002F08DB">
            <w:pPr>
              <w:autoSpaceDE w:val="0"/>
              <w:spacing w:line="360" w:lineRule="auto"/>
              <w:rPr>
                <w:b/>
                <w:bCs/>
                <w:iCs/>
                <w:sz w:val="22"/>
                <w:szCs w:val="22"/>
              </w:rPr>
            </w:pPr>
          </w:p>
          <w:p w14:paraId="16A8222F" w14:textId="77777777" w:rsidR="002F08DB" w:rsidRDefault="002F08DB">
            <w:pPr>
              <w:autoSpaceDE w:val="0"/>
              <w:spacing w:line="360" w:lineRule="auto"/>
              <w:rPr>
                <w:b/>
                <w:bCs/>
                <w:iCs/>
                <w:sz w:val="22"/>
                <w:szCs w:val="22"/>
              </w:rPr>
            </w:pPr>
          </w:p>
          <w:p w14:paraId="4B342F7A" w14:textId="77777777" w:rsidR="002F08DB" w:rsidRDefault="002F08DB">
            <w:pPr>
              <w:autoSpaceDE w:val="0"/>
              <w:spacing w:line="360" w:lineRule="auto"/>
              <w:rPr>
                <w:b/>
                <w:bCs/>
                <w:iCs/>
                <w:sz w:val="22"/>
                <w:szCs w:val="22"/>
              </w:rPr>
            </w:pPr>
          </w:p>
          <w:p w14:paraId="2C0E4353" w14:textId="77777777" w:rsidR="002F08DB" w:rsidRDefault="002F08DB">
            <w:pPr>
              <w:autoSpaceDE w:val="0"/>
              <w:spacing w:line="360" w:lineRule="auto"/>
              <w:rPr>
                <w:b/>
                <w:bCs/>
                <w:iCs/>
                <w:sz w:val="22"/>
                <w:szCs w:val="22"/>
              </w:rPr>
            </w:pPr>
          </w:p>
          <w:p w14:paraId="3A397F20" w14:textId="77777777" w:rsidR="002F08DB" w:rsidRDefault="002F08DB">
            <w:pPr>
              <w:autoSpaceDE w:val="0"/>
              <w:spacing w:line="360" w:lineRule="auto"/>
              <w:rPr>
                <w:b/>
                <w:bCs/>
                <w:iCs/>
                <w:sz w:val="22"/>
                <w:szCs w:val="22"/>
              </w:rPr>
            </w:pPr>
          </w:p>
          <w:p w14:paraId="4ACEBC66" w14:textId="77777777" w:rsidR="002F08DB" w:rsidRDefault="002F08DB">
            <w:pPr>
              <w:autoSpaceDE w:val="0"/>
              <w:spacing w:line="360" w:lineRule="auto"/>
              <w:rPr>
                <w:b/>
                <w:bCs/>
                <w:iCs/>
                <w:sz w:val="22"/>
                <w:szCs w:val="22"/>
              </w:rPr>
            </w:pPr>
          </w:p>
        </w:tc>
      </w:tr>
      <w:tr w:rsidR="002F08DB" w14:paraId="13EAAD48"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45B034E9" w14:textId="77777777" w:rsidR="002F08DB" w:rsidRDefault="002F08DB">
            <w:pPr>
              <w:autoSpaceDE w:val="0"/>
              <w:snapToGrid w:val="0"/>
              <w:spacing w:line="360" w:lineRule="auto"/>
              <w:rPr>
                <w:b/>
                <w:bCs/>
                <w:iCs/>
                <w:sz w:val="22"/>
                <w:szCs w:val="22"/>
              </w:rPr>
            </w:pPr>
            <w:r>
              <w:rPr>
                <w:b/>
                <w:bCs/>
                <w:iCs/>
                <w:sz w:val="22"/>
                <w:szCs w:val="22"/>
              </w:rPr>
              <w:t>Aşağıdaki soruları gerçekleştirdiğiniz projeyi/etkinlikleri göz önünde bulundurarak cevaplayınız.</w:t>
            </w:r>
          </w:p>
        </w:tc>
      </w:tr>
      <w:tr w:rsidR="002F08DB" w14:paraId="211CCD79"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2D066671" w14:textId="77777777" w:rsidR="002F08DB" w:rsidRDefault="002F08DB">
            <w:pPr>
              <w:autoSpaceDE w:val="0"/>
              <w:snapToGrid w:val="0"/>
              <w:spacing w:line="360" w:lineRule="auto"/>
              <w:rPr>
                <w:b/>
                <w:bCs/>
                <w:iCs/>
                <w:sz w:val="22"/>
                <w:szCs w:val="22"/>
              </w:rPr>
            </w:pPr>
            <w:r>
              <w:rPr>
                <w:b/>
                <w:bCs/>
                <w:iCs/>
                <w:sz w:val="22"/>
                <w:szCs w:val="22"/>
              </w:rPr>
              <w:t>Ne tür zorluklar ve problemlerle karşılaştınız? Nasıl başa çıktınız?</w:t>
            </w:r>
          </w:p>
          <w:p w14:paraId="6994DB3C" w14:textId="77777777" w:rsidR="002F08DB" w:rsidRDefault="002F08DB">
            <w:pPr>
              <w:autoSpaceDE w:val="0"/>
              <w:spacing w:line="360" w:lineRule="auto"/>
              <w:rPr>
                <w:b/>
                <w:bCs/>
                <w:iCs/>
                <w:sz w:val="22"/>
                <w:szCs w:val="22"/>
              </w:rPr>
            </w:pPr>
          </w:p>
          <w:p w14:paraId="0EAB7301" w14:textId="77777777" w:rsidR="002F08DB" w:rsidRDefault="002F08DB">
            <w:pPr>
              <w:autoSpaceDE w:val="0"/>
              <w:spacing w:line="360" w:lineRule="auto"/>
              <w:rPr>
                <w:b/>
                <w:bCs/>
                <w:iCs/>
                <w:sz w:val="22"/>
                <w:szCs w:val="22"/>
              </w:rPr>
            </w:pPr>
          </w:p>
          <w:p w14:paraId="6267978C" w14:textId="77777777" w:rsidR="002F08DB" w:rsidRDefault="002F08DB">
            <w:pPr>
              <w:autoSpaceDE w:val="0"/>
              <w:spacing w:line="360" w:lineRule="auto"/>
              <w:rPr>
                <w:b/>
                <w:bCs/>
                <w:iCs/>
                <w:sz w:val="22"/>
                <w:szCs w:val="22"/>
              </w:rPr>
            </w:pPr>
          </w:p>
          <w:p w14:paraId="3B2DB9D0" w14:textId="77777777" w:rsidR="002F08DB" w:rsidRDefault="002F08DB">
            <w:pPr>
              <w:autoSpaceDE w:val="0"/>
              <w:spacing w:line="360" w:lineRule="auto"/>
              <w:rPr>
                <w:b/>
                <w:bCs/>
                <w:iCs/>
                <w:sz w:val="22"/>
                <w:szCs w:val="22"/>
              </w:rPr>
            </w:pPr>
          </w:p>
          <w:p w14:paraId="643E463D" w14:textId="77777777" w:rsidR="002F08DB" w:rsidRDefault="002F08DB">
            <w:pPr>
              <w:autoSpaceDE w:val="0"/>
              <w:spacing w:line="360" w:lineRule="auto"/>
              <w:rPr>
                <w:b/>
                <w:bCs/>
                <w:iCs/>
                <w:sz w:val="22"/>
                <w:szCs w:val="22"/>
              </w:rPr>
            </w:pPr>
          </w:p>
          <w:p w14:paraId="44197EA8" w14:textId="77777777" w:rsidR="002F08DB" w:rsidRDefault="002F08DB">
            <w:pPr>
              <w:autoSpaceDE w:val="0"/>
              <w:spacing w:line="360" w:lineRule="auto"/>
              <w:rPr>
                <w:b/>
                <w:bCs/>
                <w:iCs/>
                <w:sz w:val="22"/>
                <w:szCs w:val="22"/>
              </w:rPr>
            </w:pPr>
          </w:p>
        </w:tc>
      </w:tr>
      <w:tr w:rsidR="002F08DB" w14:paraId="73833415"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690357A6" w14:textId="77777777" w:rsidR="002F08DB" w:rsidRDefault="002F08DB">
            <w:pPr>
              <w:autoSpaceDE w:val="0"/>
              <w:snapToGrid w:val="0"/>
              <w:spacing w:line="360" w:lineRule="auto"/>
              <w:rPr>
                <w:b/>
                <w:bCs/>
                <w:iCs/>
                <w:sz w:val="22"/>
                <w:szCs w:val="22"/>
              </w:rPr>
            </w:pPr>
            <w:r>
              <w:rPr>
                <w:b/>
                <w:bCs/>
                <w:iCs/>
                <w:sz w:val="22"/>
                <w:szCs w:val="22"/>
              </w:rPr>
              <w:lastRenderedPageBreak/>
              <w:t>Bu çalışma ve etkinliklerden neler öğrendiniz? Size ne kattı?</w:t>
            </w:r>
          </w:p>
          <w:p w14:paraId="40465A17" w14:textId="77777777" w:rsidR="002F08DB" w:rsidRDefault="002F08DB">
            <w:pPr>
              <w:autoSpaceDE w:val="0"/>
              <w:spacing w:line="360" w:lineRule="auto"/>
              <w:rPr>
                <w:b/>
                <w:bCs/>
                <w:iCs/>
                <w:sz w:val="22"/>
                <w:szCs w:val="22"/>
              </w:rPr>
            </w:pPr>
          </w:p>
          <w:p w14:paraId="65FAF593" w14:textId="77777777" w:rsidR="002F08DB" w:rsidRDefault="002F08DB">
            <w:pPr>
              <w:autoSpaceDE w:val="0"/>
              <w:spacing w:line="360" w:lineRule="auto"/>
              <w:rPr>
                <w:b/>
                <w:bCs/>
                <w:iCs/>
                <w:sz w:val="22"/>
                <w:szCs w:val="22"/>
              </w:rPr>
            </w:pPr>
          </w:p>
          <w:p w14:paraId="67AC04B5" w14:textId="77777777" w:rsidR="002F08DB" w:rsidRDefault="002F08DB">
            <w:pPr>
              <w:autoSpaceDE w:val="0"/>
              <w:spacing w:line="360" w:lineRule="auto"/>
              <w:rPr>
                <w:b/>
                <w:bCs/>
                <w:iCs/>
                <w:sz w:val="22"/>
                <w:szCs w:val="22"/>
              </w:rPr>
            </w:pPr>
          </w:p>
          <w:p w14:paraId="4D3D7AB4" w14:textId="77777777" w:rsidR="002F08DB" w:rsidRDefault="002F08DB">
            <w:pPr>
              <w:autoSpaceDE w:val="0"/>
              <w:spacing w:line="360" w:lineRule="auto"/>
              <w:rPr>
                <w:b/>
                <w:bCs/>
                <w:iCs/>
                <w:sz w:val="22"/>
                <w:szCs w:val="22"/>
              </w:rPr>
            </w:pPr>
          </w:p>
          <w:p w14:paraId="4A993B42" w14:textId="77777777" w:rsidR="002F08DB" w:rsidRDefault="002F08DB">
            <w:pPr>
              <w:autoSpaceDE w:val="0"/>
              <w:spacing w:line="360" w:lineRule="auto"/>
              <w:rPr>
                <w:b/>
                <w:bCs/>
                <w:iCs/>
                <w:sz w:val="22"/>
                <w:szCs w:val="22"/>
              </w:rPr>
            </w:pPr>
          </w:p>
        </w:tc>
      </w:tr>
      <w:tr w:rsidR="002F08DB" w14:paraId="695E21FF"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0B71F30E" w14:textId="77777777" w:rsidR="002F08DB" w:rsidRDefault="002F08DB">
            <w:pPr>
              <w:autoSpaceDE w:val="0"/>
              <w:snapToGrid w:val="0"/>
              <w:spacing w:line="360" w:lineRule="auto"/>
              <w:rPr>
                <w:b/>
                <w:bCs/>
                <w:iCs/>
                <w:sz w:val="22"/>
                <w:szCs w:val="22"/>
              </w:rPr>
            </w:pPr>
            <w:r>
              <w:rPr>
                <w:b/>
                <w:bCs/>
                <w:iCs/>
                <w:sz w:val="22"/>
                <w:szCs w:val="22"/>
              </w:rPr>
              <w:t>Bu etkinlik sırasında yardım aldınız mı? Belirtiniz.</w:t>
            </w:r>
          </w:p>
          <w:p w14:paraId="2D862971" w14:textId="77777777" w:rsidR="002F08DB" w:rsidRDefault="002F08DB">
            <w:pPr>
              <w:autoSpaceDE w:val="0"/>
              <w:spacing w:line="360" w:lineRule="auto"/>
              <w:rPr>
                <w:b/>
                <w:bCs/>
                <w:iCs/>
                <w:sz w:val="22"/>
                <w:szCs w:val="22"/>
              </w:rPr>
            </w:pPr>
          </w:p>
          <w:p w14:paraId="0EF0A739" w14:textId="77777777" w:rsidR="002F08DB" w:rsidRDefault="002F08DB">
            <w:pPr>
              <w:autoSpaceDE w:val="0"/>
              <w:spacing w:line="360" w:lineRule="auto"/>
              <w:rPr>
                <w:b/>
                <w:bCs/>
                <w:iCs/>
                <w:sz w:val="22"/>
                <w:szCs w:val="22"/>
              </w:rPr>
            </w:pPr>
          </w:p>
          <w:p w14:paraId="414C0103" w14:textId="77777777" w:rsidR="002F08DB" w:rsidRDefault="002F08DB">
            <w:pPr>
              <w:autoSpaceDE w:val="0"/>
              <w:spacing w:line="360" w:lineRule="auto"/>
              <w:rPr>
                <w:b/>
                <w:bCs/>
                <w:iCs/>
                <w:sz w:val="22"/>
                <w:szCs w:val="22"/>
              </w:rPr>
            </w:pPr>
          </w:p>
          <w:p w14:paraId="1BCF989F" w14:textId="77777777" w:rsidR="002F08DB" w:rsidRDefault="002F08DB">
            <w:pPr>
              <w:autoSpaceDE w:val="0"/>
              <w:spacing w:line="360" w:lineRule="auto"/>
              <w:rPr>
                <w:b/>
                <w:bCs/>
                <w:iCs/>
                <w:sz w:val="22"/>
                <w:szCs w:val="22"/>
              </w:rPr>
            </w:pPr>
          </w:p>
          <w:p w14:paraId="061EDF03" w14:textId="77777777" w:rsidR="002F08DB" w:rsidRDefault="002F08DB">
            <w:pPr>
              <w:autoSpaceDE w:val="0"/>
              <w:spacing w:line="360" w:lineRule="auto"/>
              <w:rPr>
                <w:b/>
                <w:bCs/>
                <w:iCs/>
                <w:sz w:val="22"/>
                <w:szCs w:val="22"/>
              </w:rPr>
            </w:pPr>
          </w:p>
        </w:tc>
      </w:tr>
      <w:tr w:rsidR="002F08DB" w14:paraId="751A6C44"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5B4B1E68" w14:textId="77777777" w:rsidR="002F08DB" w:rsidRDefault="002F08DB">
            <w:pPr>
              <w:autoSpaceDE w:val="0"/>
              <w:snapToGrid w:val="0"/>
              <w:spacing w:line="360" w:lineRule="auto"/>
              <w:rPr>
                <w:b/>
                <w:bCs/>
                <w:iCs/>
                <w:sz w:val="22"/>
                <w:szCs w:val="22"/>
              </w:rPr>
            </w:pPr>
            <w:r>
              <w:rPr>
                <w:b/>
                <w:bCs/>
                <w:iCs/>
                <w:sz w:val="22"/>
                <w:szCs w:val="22"/>
              </w:rPr>
              <w:t>Bu proje/etkinlikleri yeniden planlasaydınız ne tür değişiklikler önerirdiniz?</w:t>
            </w:r>
          </w:p>
          <w:p w14:paraId="6BDA75C3" w14:textId="77777777" w:rsidR="002F08DB" w:rsidRDefault="002F08DB">
            <w:pPr>
              <w:autoSpaceDE w:val="0"/>
              <w:spacing w:line="360" w:lineRule="auto"/>
              <w:rPr>
                <w:b/>
                <w:bCs/>
                <w:iCs/>
                <w:sz w:val="22"/>
                <w:szCs w:val="22"/>
              </w:rPr>
            </w:pPr>
          </w:p>
          <w:p w14:paraId="36E4AEF4" w14:textId="77777777" w:rsidR="002F08DB" w:rsidRDefault="002F08DB">
            <w:pPr>
              <w:autoSpaceDE w:val="0"/>
              <w:spacing w:line="360" w:lineRule="auto"/>
              <w:rPr>
                <w:b/>
                <w:bCs/>
                <w:iCs/>
                <w:sz w:val="22"/>
                <w:szCs w:val="22"/>
              </w:rPr>
            </w:pPr>
          </w:p>
          <w:p w14:paraId="7E189CE1" w14:textId="77777777" w:rsidR="002F08DB" w:rsidRDefault="002F08DB">
            <w:pPr>
              <w:autoSpaceDE w:val="0"/>
              <w:spacing w:line="360" w:lineRule="auto"/>
              <w:rPr>
                <w:b/>
                <w:bCs/>
                <w:iCs/>
                <w:sz w:val="22"/>
                <w:szCs w:val="22"/>
              </w:rPr>
            </w:pPr>
          </w:p>
          <w:p w14:paraId="11476691" w14:textId="77777777" w:rsidR="002F08DB" w:rsidRDefault="002F08DB">
            <w:pPr>
              <w:autoSpaceDE w:val="0"/>
              <w:spacing w:line="360" w:lineRule="auto"/>
              <w:rPr>
                <w:b/>
                <w:bCs/>
                <w:iCs/>
                <w:sz w:val="22"/>
                <w:szCs w:val="22"/>
              </w:rPr>
            </w:pPr>
          </w:p>
          <w:p w14:paraId="7B3681B1" w14:textId="77777777" w:rsidR="002F08DB" w:rsidRDefault="002F08DB">
            <w:pPr>
              <w:autoSpaceDE w:val="0"/>
              <w:spacing w:line="360" w:lineRule="auto"/>
              <w:rPr>
                <w:b/>
                <w:bCs/>
                <w:iCs/>
                <w:sz w:val="22"/>
                <w:szCs w:val="22"/>
              </w:rPr>
            </w:pPr>
          </w:p>
        </w:tc>
      </w:tr>
      <w:tr w:rsidR="002F08DB" w14:paraId="19DF70E6"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11B86E68" w14:textId="77777777" w:rsidR="002F08DB" w:rsidRDefault="002F08DB">
            <w:pPr>
              <w:autoSpaceDE w:val="0"/>
              <w:snapToGrid w:val="0"/>
              <w:spacing w:line="360" w:lineRule="auto"/>
              <w:rPr>
                <w:b/>
                <w:bCs/>
                <w:iCs/>
                <w:sz w:val="22"/>
                <w:szCs w:val="22"/>
              </w:rPr>
            </w:pPr>
            <w:r>
              <w:rPr>
                <w:b/>
                <w:bCs/>
                <w:iCs/>
                <w:sz w:val="22"/>
                <w:szCs w:val="22"/>
              </w:rPr>
              <w:t>Topluma Hizmet için gerçekleştirmek istediğiniz amaçlara ulaşabildiniz mi? Açıklayınız.</w:t>
            </w:r>
          </w:p>
          <w:p w14:paraId="6B704F70" w14:textId="77777777" w:rsidR="002F08DB" w:rsidRDefault="002F08DB">
            <w:pPr>
              <w:autoSpaceDE w:val="0"/>
              <w:spacing w:line="360" w:lineRule="auto"/>
              <w:rPr>
                <w:b/>
                <w:bCs/>
                <w:iCs/>
                <w:sz w:val="22"/>
                <w:szCs w:val="22"/>
              </w:rPr>
            </w:pPr>
          </w:p>
          <w:p w14:paraId="4EA47CB7" w14:textId="77777777" w:rsidR="002F08DB" w:rsidRDefault="002F08DB">
            <w:pPr>
              <w:autoSpaceDE w:val="0"/>
              <w:spacing w:line="360" w:lineRule="auto"/>
              <w:rPr>
                <w:b/>
                <w:bCs/>
                <w:iCs/>
                <w:sz w:val="22"/>
                <w:szCs w:val="22"/>
              </w:rPr>
            </w:pPr>
          </w:p>
          <w:p w14:paraId="17514A15" w14:textId="77777777" w:rsidR="002F08DB" w:rsidRDefault="002F08DB">
            <w:pPr>
              <w:autoSpaceDE w:val="0"/>
              <w:spacing w:line="360" w:lineRule="auto"/>
              <w:rPr>
                <w:b/>
                <w:bCs/>
                <w:iCs/>
                <w:sz w:val="22"/>
                <w:szCs w:val="22"/>
              </w:rPr>
            </w:pPr>
          </w:p>
          <w:p w14:paraId="2493B3B0" w14:textId="77777777" w:rsidR="002F08DB" w:rsidRDefault="002F08DB">
            <w:pPr>
              <w:autoSpaceDE w:val="0"/>
              <w:spacing w:line="360" w:lineRule="auto"/>
              <w:rPr>
                <w:b/>
                <w:bCs/>
                <w:iCs/>
                <w:sz w:val="22"/>
                <w:szCs w:val="22"/>
              </w:rPr>
            </w:pPr>
          </w:p>
          <w:p w14:paraId="51613948" w14:textId="77777777" w:rsidR="002F08DB" w:rsidRDefault="002F08DB">
            <w:pPr>
              <w:autoSpaceDE w:val="0"/>
              <w:spacing w:line="360" w:lineRule="auto"/>
              <w:rPr>
                <w:b/>
                <w:bCs/>
                <w:iCs/>
                <w:sz w:val="22"/>
                <w:szCs w:val="22"/>
              </w:rPr>
            </w:pPr>
          </w:p>
        </w:tc>
      </w:tr>
      <w:tr w:rsidR="002F08DB" w14:paraId="44C1A5CB"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2BFAF70E" w14:textId="77777777" w:rsidR="002F08DB" w:rsidRDefault="002F08DB">
            <w:pPr>
              <w:autoSpaceDE w:val="0"/>
              <w:snapToGrid w:val="0"/>
              <w:spacing w:line="360" w:lineRule="auto"/>
              <w:rPr>
                <w:b/>
                <w:bCs/>
                <w:iCs/>
                <w:sz w:val="22"/>
                <w:szCs w:val="22"/>
              </w:rPr>
            </w:pPr>
            <w:r>
              <w:rPr>
                <w:b/>
                <w:bCs/>
                <w:iCs/>
                <w:sz w:val="22"/>
                <w:szCs w:val="22"/>
              </w:rPr>
              <w:t>Eğer bu etkinliğe devam ederseniz bir sonraki aşamada ne yapmak istersiniz?</w:t>
            </w:r>
          </w:p>
          <w:p w14:paraId="55E4A336" w14:textId="77777777" w:rsidR="002F08DB" w:rsidRDefault="002F08DB">
            <w:pPr>
              <w:autoSpaceDE w:val="0"/>
              <w:spacing w:line="360" w:lineRule="auto"/>
              <w:rPr>
                <w:b/>
                <w:bCs/>
                <w:iCs/>
                <w:sz w:val="22"/>
                <w:szCs w:val="22"/>
              </w:rPr>
            </w:pPr>
          </w:p>
          <w:p w14:paraId="3F562143" w14:textId="77777777" w:rsidR="002F08DB" w:rsidRDefault="002F08DB">
            <w:pPr>
              <w:autoSpaceDE w:val="0"/>
              <w:spacing w:line="360" w:lineRule="auto"/>
              <w:rPr>
                <w:b/>
                <w:bCs/>
                <w:iCs/>
                <w:sz w:val="22"/>
                <w:szCs w:val="22"/>
              </w:rPr>
            </w:pPr>
          </w:p>
          <w:p w14:paraId="6646EE97" w14:textId="77777777" w:rsidR="002F08DB" w:rsidRDefault="002F08DB">
            <w:pPr>
              <w:autoSpaceDE w:val="0"/>
              <w:spacing w:line="360" w:lineRule="auto"/>
              <w:rPr>
                <w:b/>
                <w:bCs/>
                <w:iCs/>
                <w:sz w:val="22"/>
                <w:szCs w:val="22"/>
              </w:rPr>
            </w:pPr>
          </w:p>
          <w:p w14:paraId="4A3BFC3C" w14:textId="77777777" w:rsidR="002F08DB" w:rsidRDefault="002F08DB">
            <w:pPr>
              <w:autoSpaceDE w:val="0"/>
              <w:spacing w:line="360" w:lineRule="auto"/>
              <w:rPr>
                <w:b/>
                <w:bCs/>
                <w:iCs/>
                <w:sz w:val="22"/>
                <w:szCs w:val="22"/>
              </w:rPr>
            </w:pPr>
          </w:p>
          <w:p w14:paraId="7A485A6B" w14:textId="77777777" w:rsidR="002F08DB" w:rsidRDefault="002F08DB">
            <w:pPr>
              <w:autoSpaceDE w:val="0"/>
              <w:spacing w:line="360" w:lineRule="auto"/>
              <w:rPr>
                <w:b/>
                <w:bCs/>
                <w:iCs/>
                <w:sz w:val="22"/>
                <w:szCs w:val="22"/>
              </w:rPr>
            </w:pPr>
          </w:p>
        </w:tc>
      </w:tr>
      <w:tr w:rsidR="002F08DB" w14:paraId="140C9D3D"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54023E60" w14:textId="77777777" w:rsidR="002F08DB" w:rsidRDefault="002F08DB">
            <w:pPr>
              <w:autoSpaceDE w:val="0"/>
              <w:snapToGrid w:val="0"/>
              <w:spacing w:line="360" w:lineRule="auto"/>
              <w:rPr>
                <w:b/>
                <w:bCs/>
                <w:iCs/>
                <w:sz w:val="22"/>
                <w:szCs w:val="22"/>
              </w:rPr>
            </w:pPr>
            <w:r>
              <w:rPr>
                <w:b/>
                <w:bCs/>
                <w:iCs/>
                <w:sz w:val="22"/>
                <w:szCs w:val="22"/>
              </w:rPr>
              <w:t>Uygulamış olduğunuz topluma hizmet etkinliğinin yararlı olduğunu düşünüyor musunuz?</w:t>
            </w:r>
          </w:p>
          <w:p w14:paraId="751FDCB6" w14:textId="77777777" w:rsidR="002F08DB" w:rsidRDefault="002F08DB">
            <w:pPr>
              <w:autoSpaceDE w:val="0"/>
              <w:spacing w:line="360" w:lineRule="auto"/>
              <w:rPr>
                <w:b/>
                <w:bCs/>
                <w:iCs/>
                <w:sz w:val="22"/>
                <w:szCs w:val="22"/>
              </w:rPr>
            </w:pPr>
          </w:p>
          <w:p w14:paraId="62632B46" w14:textId="77777777" w:rsidR="002F08DB" w:rsidRDefault="002F08DB">
            <w:pPr>
              <w:autoSpaceDE w:val="0"/>
              <w:spacing w:line="360" w:lineRule="auto"/>
              <w:rPr>
                <w:b/>
                <w:bCs/>
                <w:iCs/>
                <w:sz w:val="22"/>
                <w:szCs w:val="22"/>
              </w:rPr>
            </w:pPr>
          </w:p>
          <w:p w14:paraId="118011B2" w14:textId="77777777" w:rsidR="002F08DB" w:rsidRDefault="002F08DB">
            <w:pPr>
              <w:autoSpaceDE w:val="0"/>
              <w:spacing w:line="360" w:lineRule="auto"/>
              <w:rPr>
                <w:b/>
                <w:bCs/>
                <w:iCs/>
                <w:sz w:val="22"/>
                <w:szCs w:val="22"/>
              </w:rPr>
            </w:pPr>
          </w:p>
          <w:p w14:paraId="79339767" w14:textId="77777777" w:rsidR="002F08DB" w:rsidRDefault="002F08DB">
            <w:pPr>
              <w:autoSpaceDE w:val="0"/>
              <w:spacing w:line="360" w:lineRule="auto"/>
              <w:rPr>
                <w:b/>
                <w:bCs/>
                <w:iCs/>
                <w:sz w:val="22"/>
                <w:szCs w:val="22"/>
              </w:rPr>
            </w:pPr>
          </w:p>
          <w:p w14:paraId="4B443E08" w14:textId="77777777" w:rsidR="002F08DB" w:rsidRDefault="002F08DB">
            <w:pPr>
              <w:autoSpaceDE w:val="0"/>
              <w:spacing w:line="360" w:lineRule="auto"/>
              <w:rPr>
                <w:b/>
                <w:bCs/>
                <w:iCs/>
                <w:sz w:val="22"/>
                <w:szCs w:val="22"/>
              </w:rPr>
            </w:pPr>
          </w:p>
        </w:tc>
      </w:tr>
      <w:tr w:rsidR="002F08DB" w14:paraId="6353B962"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42F8E8F4" w14:textId="77777777" w:rsidR="002F08DB" w:rsidRDefault="002F08DB">
            <w:pPr>
              <w:autoSpaceDE w:val="0"/>
              <w:snapToGrid w:val="0"/>
              <w:spacing w:line="360" w:lineRule="auto"/>
              <w:rPr>
                <w:b/>
                <w:bCs/>
                <w:iCs/>
                <w:sz w:val="22"/>
                <w:szCs w:val="22"/>
              </w:rPr>
            </w:pPr>
            <w:r>
              <w:rPr>
                <w:b/>
                <w:bCs/>
                <w:iCs/>
                <w:sz w:val="22"/>
                <w:szCs w:val="22"/>
              </w:rPr>
              <w:lastRenderedPageBreak/>
              <w:t>Edindiğiniz deneyimleri hayatınızda nasıl kullanacağınızı düşünüyorsunuz? Açıklayınız.</w:t>
            </w:r>
          </w:p>
          <w:p w14:paraId="620DB088" w14:textId="77777777" w:rsidR="002F08DB" w:rsidRDefault="002F08DB">
            <w:pPr>
              <w:autoSpaceDE w:val="0"/>
              <w:spacing w:line="360" w:lineRule="auto"/>
              <w:rPr>
                <w:b/>
                <w:bCs/>
                <w:iCs/>
                <w:sz w:val="22"/>
                <w:szCs w:val="22"/>
              </w:rPr>
            </w:pPr>
          </w:p>
          <w:p w14:paraId="423A2DB8" w14:textId="77777777" w:rsidR="002F08DB" w:rsidRDefault="002F08DB">
            <w:pPr>
              <w:autoSpaceDE w:val="0"/>
              <w:spacing w:line="360" w:lineRule="auto"/>
              <w:rPr>
                <w:b/>
                <w:bCs/>
                <w:iCs/>
                <w:sz w:val="22"/>
                <w:szCs w:val="22"/>
              </w:rPr>
            </w:pPr>
          </w:p>
          <w:p w14:paraId="4CF8BD4A" w14:textId="77777777" w:rsidR="002F08DB" w:rsidRDefault="002F08DB">
            <w:pPr>
              <w:autoSpaceDE w:val="0"/>
              <w:spacing w:line="360" w:lineRule="auto"/>
              <w:rPr>
                <w:b/>
                <w:bCs/>
                <w:iCs/>
                <w:sz w:val="22"/>
                <w:szCs w:val="22"/>
              </w:rPr>
            </w:pPr>
          </w:p>
          <w:p w14:paraId="7D82AABA" w14:textId="77777777" w:rsidR="002F08DB" w:rsidRDefault="002F08DB">
            <w:pPr>
              <w:autoSpaceDE w:val="0"/>
              <w:spacing w:line="360" w:lineRule="auto"/>
              <w:rPr>
                <w:b/>
                <w:bCs/>
                <w:iCs/>
                <w:sz w:val="22"/>
                <w:szCs w:val="22"/>
              </w:rPr>
            </w:pPr>
          </w:p>
          <w:p w14:paraId="18DCA286" w14:textId="77777777" w:rsidR="002F08DB" w:rsidRDefault="002F08DB">
            <w:pPr>
              <w:autoSpaceDE w:val="0"/>
              <w:spacing w:line="360" w:lineRule="auto"/>
              <w:rPr>
                <w:b/>
                <w:bCs/>
                <w:iCs/>
                <w:sz w:val="22"/>
                <w:szCs w:val="22"/>
              </w:rPr>
            </w:pPr>
          </w:p>
        </w:tc>
      </w:tr>
      <w:tr w:rsidR="002F08DB" w14:paraId="2FD238DA" w14:textId="77777777">
        <w:tc>
          <w:tcPr>
            <w:tcW w:w="9789" w:type="dxa"/>
            <w:gridSpan w:val="3"/>
            <w:tcBorders>
              <w:top w:val="single" w:sz="4" w:space="0" w:color="000000"/>
              <w:left w:val="single" w:sz="4" w:space="0" w:color="000000"/>
              <w:bottom w:val="single" w:sz="4" w:space="0" w:color="000000"/>
              <w:right w:val="single" w:sz="4" w:space="0" w:color="000000"/>
            </w:tcBorders>
            <w:shd w:val="clear" w:color="auto" w:fill="auto"/>
          </w:tcPr>
          <w:p w14:paraId="1DFBC21D" w14:textId="77777777" w:rsidR="002F08DB" w:rsidRDefault="002F08DB">
            <w:pPr>
              <w:autoSpaceDE w:val="0"/>
              <w:snapToGrid w:val="0"/>
              <w:spacing w:line="360" w:lineRule="auto"/>
              <w:rPr>
                <w:b/>
                <w:bCs/>
                <w:iCs/>
                <w:sz w:val="22"/>
                <w:szCs w:val="22"/>
              </w:rPr>
            </w:pPr>
            <w:r>
              <w:rPr>
                <w:b/>
                <w:bCs/>
                <w:iCs/>
                <w:sz w:val="22"/>
                <w:szCs w:val="22"/>
              </w:rPr>
              <w:t>Eklemek istediğiniz açıklamalar varsa yazınız.</w:t>
            </w:r>
          </w:p>
          <w:p w14:paraId="5E52A062" w14:textId="77777777" w:rsidR="002F08DB" w:rsidRDefault="002F08DB">
            <w:pPr>
              <w:autoSpaceDE w:val="0"/>
              <w:spacing w:line="360" w:lineRule="auto"/>
              <w:rPr>
                <w:b/>
                <w:bCs/>
                <w:iCs/>
                <w:sz w:val="22"/>
                <w:szCs w:val="22"/>
              </w:rPr>
            </w:pPr>
          </w:p>
          <w:p w14:paraId="22DFC53E" w14:textId="77777777" w:rsidR="002F08DB" w:rsidRDefault="002F08DB">
            <w:pPr>
              <w:autoSpaceDE w:val="0"/>
              <w:spacing w:line="360" w:lineRule="auto"/>
              <w:rPr>
                <w:b/>
                <w:bCs/>
                <w:iCs/>
                <w:sz w:val="22"/>
                <w:szCs w:val="22"/>
              </w:rPr>
            </w:pPr>
          </w:p>
          <w:p w14:paraId="7D9E95BD" w14:textId="77777777" w:rsidR="002F08DB" w:rsidRDefault="002F08DB">
            <w:pPr>
              <w:autoSpaceDE w:val="0"/>
              <w:spacing w:line="360" w:lineRule="auto"/>
              <w:rPr>
                <w:b/>
                <w:bCs/>
                <w:iCs/>
                <w:sz w:val="22"/>
                <w:szCs w:val="22"/>
              </w:rPr>
            </w:pPr>
          </w:p>
          <w:p w14:paraId="47E37908" w14:textId="77777777" w:rsidR="002F08DB" w:rsidRDefault="002F08DB">
            <w:pPr>
              <w:autoSpaceDE w:val="0"/>
              <w:spacing w:line="360" w:lineRule="auto"/>
              <w:rPr>
                <w:b/>
                <w:bCs/>
                <w:iCs/>
                <w:sz w:val="22"/>
                <w:szCs w:val="22"/>
              </w:rPr>
            </w:pPr>
          </w:p>
          <w:p w14:paraId="7CA70E08" w14:textId="77777777" w:rsidR="002F08DB" w:rsidRDefault="002F08DB">
            <w:pPr>
              <w:autoSpaceDE w:val="0"/>
              <w:spacing w:line="360" w:lineRule="auto"/>
              <w:rPr>
                <w:b/>
                <w:bCs/>
                <w:iCs/>
                <w:sz w:val="22"/>
                <w:szCs w:val="22"/>
              </w:rPr>
            </w:pPr>
          </w:p>
        </w:tc>
      </w:tr>
    </w:tbl>
    <w:p w14:paraId="2EDBC4E9" w14:textId="77777777" w:rsidR="002F08DB" w:rsidRDefault="002F08DB">
      <w:pPr>
        <w:sectPr w:rsidR="002F08DB" w:rsidSect="00FF2C22">
          <w:footerReference w:type="default" r:id="rId20"/>
          <w:pgSz w:w="11906" w:h="16838"/>
          <w:pgMar w:top="1417" w:right="926" w:bottom="1417" w:left="1417" w:header="708" w:footer="708" w:gutter="0"/>
          <w:cols w:space="708"/>
          <w:docGrid w:linePitch="360"/>
        </w:sectPr>
      </w:pPr>
    </w:p>
    <w:p w14:paraId="401DDD96" w14:textId="77777777" w:rsidR="002F08DB" w:rsidRDefault="002F08DB">
      <w:pPr>
        <w:pStyle w:val="Heading2"/>
        <w:rPr>
          <w:rFonts w:ascii="Times New Roman" w:hAnsi="Times New Roman" w:cs="Times New Roman"/>
          <w:i w:val="0"/>
          <w:iCs w:val="0"/>
          <w:sz w:val="22"/>
          <w:szCs w:val="22"/>
        </w:rPr>
      </w:pPr>
      <w:bookmarkStart w:id="21" w:name="__RefHeading__348_1664003956"/>
      <w:bookmarkEnd w:id="21"/>
      <w:r>
        <w:rPr>
          <w:rFonts w:ascii="Times New Roman" w:hAnsi="Times New Roman" w:cs="Times New Roman"/>
          <w:i w:val="0"/>
          <w:iCs w:val="0"/>
          <w:sz w:val="22"/>
          <w:szCs w:val="22"/>
        </w:rPr>
        <w:lastRenderedPageBreak/>
        <w:t>EK 6. ÖZGÜN PROJE/ETKİNLİK ÖNERİ FORMU</w:t>
      </w:r>
    </w:p>
    <w:p w14:paraId="54CA8D25" w14:textId="77777777" w:rsidR="002F08DB" w:rsidRDefault="002F08DB">
      <w:pPr>
        <w:autoSpaceDE w:val="0"/>
        <w:rPr>
          <w:b/>
          <w:bCs/>
          <w:iCs/>
          <w:sz w:val="22"/>
          <w:szCs w:val="22"/>
        </w:rPr>
      </w:pPr>
    </w:p>
    <w:tbl>
      <w:tblPr>
        <w:tblW w:w="0" w:type="auto"/>
        <w:tblInd w:w="-5" w:type="dxa"/>
        <w:tblLayout w:type="fixed"/>
        <w:tblLook w:val="0000" w:firstRow="0" w:lastRow="0" w:firstColumn="0" w:lastColumn="0" w:noHBand="0" w:noVBand="0"/>
      </w:tblPr>
      <w:tblGrid>
        <w:gridCol w:w="9789"/>
      </w:tblGrid>
      <w:tr w:rsidR="002F08DB" w14:paraId="7F137D3A" w14:textId="77777777">
        <w:tc>
          <w:tcPr>
            <w:tcW w:w="9789" w:type="dxa"/>
            <w:tcBorders>
              <w:top w:val="single" w:sz="4" w:space="0" w:color="000000"/>
              <w:left w:val="single" w:sz="4" w:space="0" w:color="000000"/>
              <w:bottom w:val="single" w:sz="4" w:space="0" w:color="000000"/>
              <w:right w:val="single" w:sz="4" w:space="0" w:color="000000"/>
            </w:tcBorders>
            <w:shd w:val="clear" w:color="auto" w:fill="auto"/>
          </w:tcPr>
          <w:p w14:paraId="7995B37B" w14:textId="77777777" w:rsidR="002F08DB" w:rsidRDefault="002F08DB">
            <w:pPr>
              <w:autoSpaceDE w:val="0"/>
              <w:snapToGrid w:val="0"/>
              <w:spacing w:line="360" w:lineRule="auto"/>
              <w:rPr>
                <w:b/>
                <w:bCs/>
                <w:iCs/>
                <w:sz w:val="22"/>
                <w:szCs w:val="22"/>
              </w:rPr>
            </w:pPr>
            <w:r>
              <w:rPr>
                <w:b/>
                <w:bCs/>
                <w:iCs/>
                <w:sz w:val="22"/>
                <w:szCs w:val="22"/>
              </w:rPr>
              <w:t>Proje/Etkinliğin Önerildiği Tarih:</w:t>
            </w:r>
          </w:p>
        </w:tc>
      </w:tr>
      <w:tr w:rsidR="002F08DB" w14:paraId="14791C56" w14:textId="77777777">
        <w:tc>
          <w:tcPr>
            <w:tcW w:w="9789" w:type="dxa"/>
            <w:tcBorders>
              <w:top w:val="single" w:sz="4" w:space="0" w:color="000000"/>
              <w:left w:val="single" w:sz="4" w:space="0" w:color="000000"/>
              <w:bottom w:val="single" w:sz="4" w:space="0" w:color="000000"/>
              <w:right w:val="single" w:sz="4" w:space="0" w:color="000000"/>
            </w:tcBorders>
            <w:shd w:val="clear" w:color="auto" w:fill="auto"/>
          </w:tcPr>
          <w:p w14:paraId="29B80A8A" w14:textId="77777777" w:rsidR="002F08DB" w:rsidRDefault="002F08DB">
            <w:pPr>
              <w:autoSpaceDE w:val="0"/>
              <w:snapToGrid w:val="0"/>
              <w:spacing w:line="360" w:lineRule="auto"/>
              <w:rPr>
                <w:b/>
                <w:bCs/>
                <w:iCs/>
                <w:sz w:val="22"/>
                <w:szCs w:val="22"/>
              </w:rPr>
            </w:pPr>
            <w:r>
              <w:rPr>
                <w:b/>
                <w:bCs/>
                <w:iCs/>
                <w:sz w:val="22"/>
                <w:szCs w:val="22"/>
              </w:rPr>
              <w:t>Proje/Etkinlik Adı:</w:t>
            </w:r>
          </w:p>
        </w:tc>
      </w:tr>
      <w:tr w:rsidR="002F08DB" w14:paraId="24AB0E47" w14:textId="77777777">
        <w:tc>
          <w:tcPr>
            <w:tcW w:w="9789" w:type="dxa"/>
            <w:tcBorders>
              <w:top w:val="single" w:sz="4" w:space="0" w:color="000000"/>
              <w:left w:val="single" w:sz="4" w:space="0" w:color="000000"/>
              <w:bottom w:val="single" w:sz="4" w:space="0" w:color="000000"/>
              <w:right w:val="single" w:sz="4" w:space="0" w:color="000000"/>
            </w:tcBorders>
            <w:shd w:val="clear" w:color="auto" w:fill="auto"/>
          </w:tcPr>
          <w:p w14:paraId="0540DEAC" w14:textId="77777777" w:rsidR="002F08DB" w:rsidRDefault="002F08DB">
            <w:pPr>
              <w:autoSpaceDE w:val="0"/>
              <w:snapToGrid w:val="0"/>
              <w:spacing w:line="360" w:lineRule="auto"/>
              <w:rPr>
                <w:b/>
                <w:bCs/>
                <w:iCs/>
                <w:sz w:val="22"/>
                <w:szCs w:val="22"/>
              </w:rPr>
            </w:pPr>
            <w:r>
              <w:rPr>
                <w:b/>
                <w:bCs/>
                <w:iCs/>
                <w:sz w:val="22"/>
                <w:szCs w:val="22"/>
              </w:rPr>
              <w:t>Hedef Kurum/Kuruluş/Kitle:</w:t>
            </w:r>
          </w:p>
        </w:tc>
      </w:tr>
      <w:tr w:rsidR="002F08DB" w14:paraId="6C2F85D3" w14:textId="77777777">
        <w:tc>
          <w:tcPr>
            <w:tcW w:w="9789" w:type="dxa"/>
            <w:tcBorders>
              <w:top w:val="single" w:sz="4" w:space="0" w:color="000000"/>
              <w:left w:val="single" w:sz="4" w:space="0" w:color="000000"/>
              <w:bottom w:val="single" w:sz="4" w:space="0" w:color="000000"/>
              <w:right w:val="single" w:sz="4" w:space="0" w:color="000000"/>
            </w:tcBorders>
            <w:shd w:val="clear" w:color="auto" w:fill="auto"/>
          </w:tcPr>
          <w:p w14:paraId="514F908F" w14:textId="77777777" w:rsidR="002F08DB" w:rsidRDefault="002F08DB">
            <w:pPr>
              <w:autoSpaceDE w:val="0"/>
              <w:snapToGrid w:val="0"/>
              <w:spacing w:line="360" w:lineRule="auto"/>
              <w:rPr>
                <w:b/>
                <w:bCs/>
                <w:iCs/>
                <w:sz w:val="22"/>
                <w:szCs w:val="22"/>
              </w:rPr>
            </w:pPr>
            <w:r>
              <w:rPr>
                <w:b/>
                <w:bCs/>
                <w:iCs/>
                <w:sz w:val="22"/>
                <w:szCs w:val="22"/>
              </w:rPr>
              <w:t>Projenin Amacı:</w:t>
            </w:r>
          </w:p>
          <w:p w14:paraId="7469A4D3" w14:textId="77777777" w:rsidR="002F08DB" w:rsidRDefault="002F08DB">
            <w:pPr>
              <w:autoSpaceDE w:val="0"/>
              <w:spacing w:line="360" w:lineRule="auto"/>
              <w:rPr>
                <w:b/>
                <w:bCs/>
                <w:iCs/>
                <w:sz w:val="22"/>
                <w:szCs w:val="22"/>
              </w:rPr>
            </w:pPr>
          </w:p>
          <w:p w14:paraId="13E51B8E" w14:textId="77777777" w:rsidR="002F08DB" w:rsidRDefault="002F08DB">
            <w:pPr>
              <w:autoSpaceDE w:val="0"/>
              <w:spacing w:line="360" w:lineRule="auto"/>
              <w:rPr>
                <w:b/>
                <w:bCs/>
                <w:iCs/>
                <w:sz w:val="22"/>
                <w:szCs w:val="22"/>
              </w:rPr>
            </w:pPr>
          </w:p>
          <w:p w14:paraId="575ED573" w14:textId="77777777" w:rsidR="002F08DB" w:rsidRDefault="002F08DB">
            <w:pPr>
              <w:autoSpaceDE w:val="0"/>
              <w:spacing w:line="360" w:lineRule="auto"/>
              <w:rPr>
                <w:b/>
                <w:bCs/>
                <w:iCs/>
                <w:sz w:val="22"/>
                <w:szCs w:val="22"/>
              </w:rPr>
            </w:pPr>
          </w:p>
        </w:tc>
      </w:tr>
      <w:tr w:rsidR="002F08DB" w14:paraId="784D8499" w14:textId="77777777">
        <w:tc>
          <w:tcPr>
            <w:tcW w:w="9789" w:type="dxa"/>
            <w:tcBorders>
              <w:top w:val="single" w:sz="4" w:space="0" w:color="000000"/>
              <w:left w:val="single" w:sz="4" w:space="0" w:color="000000"/>
              <w:bottom w:val="single" w:sz="4" w:space="0" w:color="000000"/>
              <w:right w:val="single" w:sz="4" w:space="0" w:color="000000"/>
            </w:tcBorders>
            <w:shd w:val="clear" w:color="auto" w:fill="auto"/>
          </w:tcPr>
          <w:p w14:paraId="762DE2D0" w14:textId="77777777" w:rsidR="002F08DB" w:rsidRDefault="002F08DB">
            <w:pPr>
              <w:autoSpaceDE w:val="0"/>
              <w:snapToGrid w:val="0"/>
              <w:spacing w:line="360" w:lineRule="auto"/>
              <w:rPr>
                <w:b/>
                <w:bCs/>
                <w:iCs/>
                <w:sz w:val="22"/>
                <w:szCs w:val="22"/>
              </w:rPr>
            </w:pPr>
            <w:r>
              <w:rPr>
                <w:b/>
                <w:bCs/>
                <w:iCs/>
                <w:sz w:val="22"/>
                <w:szCs w:val="22"/>
              </w:rPr>
              <w:t>Projenin Konusu:</w:t>
            </w:r>
          </w:p>
          <w:p w14:paraId="59634CCF" w14:textId="77777777" w:rsidR="002F08DB" w:rsidRDefault="002F08DB">
            <w:pPr>
              <w:autoSpaceDE w:val="0"/>
              <w:spacing w:line="360" w:lineRule="auto"/>
              <w:rPr>
                <w:b/>
                <w:bCs/>
                <w:iCs/>
                <w:sz w:val="22"/>
                <w:szCs w:val="22"/>
              </w:rPr>
            </w:pPr>
          </w:p>
          <w:p w14:paraId="518675CB" w14:textId="77777777" w:rsidR="002F08DB" w:rsidRDefault="002F08DB">
            <w:pPr>
              <w:autoSpaceDE w:val="0"/>
              <w:spacing w:line="360" w:lineRule="auto"/>
              <w:rPr>
                <w:b/>
                <w:bCs/>
                <w:iCs/>
                <w:sz w:val="22"/>
                <w:szCs w:val="22"/>
              </w:rPr>
            </w:pPr>
          </w:p>
          <w:p w14:paraId="2E61C95C" w14:textId="77777777" w:rsidR="002F08DB" w:rsidRDefault="002F08DB">
            <w:pPr>
              <w:autoSpaceDE w:val="0"/>
              <w:spacing w:line="360" w:lineRule="auto"/>
              <w:rPr>
                <w:b/>
                <w:bCs/>
                <w:iCs/>
                <w:sz w:val="22"/>
                <w:szCs w:val="22"/>
              </w:rPr>
            </w:pPr>
          </w:p>
          <w:p w14:paraId="78769560" w14:textId="77777777" w:rsidR="002F08DB" w:rsidRDefault="002F08DB">
            <w:pPr>
              <w:autoSpaceDE w:val="0"/>
              <w:spacing w:line="360" w:lineRule="auto"/>
              <w:rPr>
                <w:b/>
                <w:bCs/>
                <w:iCs/>
                <w:sz w:val="22"/>
                <w:szCs w:val="22"/>
              </w:rPr>
            </w:pPr>
          </w:p>
        </w:tc>
      </w:tr>
      <w:tr w:rsidR="002F08DB" w14:paraId="594B46A6" w14:textId="77777777">
        <w:tc>
          <w:tcPr>
            <w:tcW w:w="9789" w:type="dxa"/>
            <w:tcBorders>
              <w:top w:val="single" w:sz="4" w:space="0" w:color="000000"/>
              <w:left w:val="single" w:sz="4" w:space="0" w:color="000000"/>
              <w:bottom w:val="single" w:sz="4" w:space="0" w:color="000000"/>
              <w:right w:val="single" w:sz="4" w:space="0" w:color="000000"/>
            </w:tcBorders>
            <w:shd w:val="clear" w:color="auto" w:fill="auto"/>
          </w:tcPr>
          <w:p w14:paraId="50E4E408" w14:textId="77777777" w:rsidR="002F08DB" w:rsidRDefault="002F08DB">
            <w:pPr>
              <w:autoSpaceDE w:val="0"/>
              <w:snapToGrid w:val="0"/>
              <w:spacing w:line="360" w:lineRule="auto"/>
              <w:rPr>
                <w:b/>
                <w:bCs/>
                <w:iCs/>
                <w:sz w:val="22"/>
                <w:szCs w:val="22"/>
              </w:rPr>
            </w:pPr>
            <w:r>
              <w:rPr>
                <w:b/>
                <w:bCs/>
                <w:iCs/>
                <w:sz w:val="22"/>
                <w:szCs w:val="22"/>
              </w:rPr>
              <w:t>Projenin Süresi:</w:t>
            </w:r>
          </w:p>
          <w:p w14:paraId="780CE9E2" w14:textId="77777777" w:rsidR="002F08DB" w:rsidRDefault="002F08DB">
            <w:pPr>
              <w:autoSpaceDE w:val="0"/>
              <w:spacing w:line="360" w:lineRule="auto"/>
              <w:rPr>
                <w:b/>
                <w:bCs/>
                <w:iCs/>
                <w:sz w:val="22"/>
                <w:szCs w:val="22"/>
              </w:rPr>
            </w:pPr>
          </w:p>
          <w:p w14:paraId="22758148" w14:textId="77777777" w:rsidR="002F08DB" w:rsidRDefault="002F08DB">
            <w:pPr>
              <w:autoSpaceDE w:val="0"/>
              <w:spacing w:line="360" w:lineRule="auto"/>
              <w:rPr>
                <w:b/>
                <w:bCs/>
                <w:iCs/>
                <w:sz w:val="22"/>
                <w:szCs w:val="22"/>
              </w:rPr>
            </w:pPr>
          </w:p>
          <w:p w14:paraId="10ED7C81" w14:textId="77777777" w:rsidR="002F08DB" w:rsidRDefault="002F08DB">
            <w:pPr>
              <w:autoSpaceDE w:val="0"/>
              <w:spacing w:line="360" w:lineRule="auto"/>
              <w:rPr>
                <w:b/>
                <w:bCs/>
                <w:iCs/>
                <w:sz w:val="22"/>
                <w:szCs w:val="22"/>
              </w:rPr>
            </w:pPr>
          </w:p>
          <w:p w14:paraId="01CE1012" w14:textId="77777777" w:rsidR="002F08DB" w:rsidRDefault="002F08DB">
            <w:pPr>
              <w:autoSpaceDE w:val="0"/>
              <w:spacing w:line="360" w:lineRule="auto"/>
              <w:rPr>
                <w:b/>
                <w:bCs/>
                <w:iCs/>
                <w:sz w:val="22"/>
                <w:szCs w:val="22"/>
              </w:rPr>
            </w:pPr>
          </w:p>
        </w:tc>
      </w:tr>
      <w:tr w:rsidR="002F08DB" w14:paraId="5D4CC0F8" w14:textId="77777777">
        <w:tc>
          <w:tcPr>
            <w:tcW w:w="9789" w:type="dxa"/>
            <w:tcBorders>
              <w:top w:val="single" w:sz="4" w:space="0" w:color="000000"/>
              <w:left w:val="single" w:sz="4" w:space="0" w:color="000000"/>
              <w:bottom w:val="single" w:sz="4" w:space="0" w:color="000000"/>
              <w:right w:val="single" w:sz="4" w:space="0" w:color="000000"/>
            </w:tcBorders>
            <w:shd w:val="clear" w:color="auto" w:fill="auto"/>
          </w:tcPr>
          <w:p w14:paraId="37E22C6B" w14:textId="77777777" w:rsidR="002F08DB" w:rsidRDefault="002F08DB">
            <w:pPr>
              <w:autoSpaceDE w:val="0"/>
              <w:snapToGrid w:val="0"/>
              <w:spacing w:line="360" w:lineRule="auto"/>
              <w:rPr>
                <w:b/>
                <w:bCs/>
                <w:iCs/>
                <w:sz w:val="22"/>
                <w:szCs w:val="22"/>
              </w:rPr>
            </w:pPr>
            <w:r>
              <w:rPr>
                <w:b/>
                <w:bCs/>
                <w:iCs/>
                <w:sz w:val="22"/>
                <w:szCs w:val="22"/>
              </w:rPr>
              <w:t>Projeye Katkı Sağlayacak Kurum ve Kuruluşlar:</w:t>
            </w:r>
          </w:p>
          <w:p w14:paraId="7ACED4BE" w14:textId="77777777" w:rsidR="002F08DB" w:rsidRDefault="002F08DB">
            <w:pPr>
              <w:autoSpaceDE w:val="0"/>
              <w:spacing w:line="360" w:lineRule="auto"/>
              <w:rPr>
                <w:b/>
                <w:bCs/>
                <w:iCs/>
                <w:sz w:val="22"/>
                <w:szCs w:val="22"/>
              </w:rPr>
            </w:pPr>
          </w:p>
          <w:p w14:paraId="6BC46EFD" w14:textId="77777777" w:rsidR="002F08DB" w:rsidRDefault="002F08DB">
            <w:pPr>
              <w:autoSpaceDE w:val="0"/>
              <w:spacing w:line="360" w:lineRule="auto"/>
              <w:rPr>
                <w:b/>
                <w:bCs/>
                <w:iCs/>
                <w:sz w:val="22"/>
                <w:szCs w:val="22"/>
              </w:rPr>
            </w:pPr>
          </w:p>
          <w:p w14:paraId="69E2C463" w14:textId="77777777" w:rsidR="002F08DB" w:rsidRDefault="002F08DB">
            <w:pPr>
              <w:autoSpaceDE w:val="0"/>
              <w:spacing w:line="360" w:lineRule="auto"/>
              <w:rPr>
                <w:b/>
                <w:bCs/>
                <w:iCs/>
                <w:sz w:val="22"/>
                <w:szCs w:val="22"/>
              </w:rPr>
            </w:pPr>
          </w:p>
          <w:p w14:paraId="3B94FA22" w14:textId="77777777" w:rsidR="002F08DB" w:rsidRDefault="002F08DB">
            <w:pPr>
              <w:autoSpaceDE w:val="0"/>
              <w:spacing w:line="360" w:lineRule="auto"/>
              <w:rPr>
                <w:b/>
                <w:bCs/>
                <w:iCs/>
                <w:sz w:val="22"/>
                <w:szCs w:val="22"/>
              </w:rPr>
            </w:pPr>
          </w:p>
        </w:tc>
      </w:tr>
      <w:tr w:rsidR="002F08DB" w14:paraId="74B2BA63" w14:textId="77777777">
        <w:tc>
          <w:tcPr>
            <w:tcW w:w="9789" w:type="dxa"/>
            <w:tcBorders>
              <w:top w:val="single" w:sz="4" w:space="0" w:color="000000"/>
              <w:left w:val="single" w:sz="4" w:space="0" w:color="000000"/>
              <w:bottom w:val="single" w:sz="4" w:space="0" w:color="000000"/>
              <w:right w:val="single" w:sz="4" w:space="0" w:color="000000"/>
            </w:tcBorders>
            <w:shd w:val="clear" w:color="auto" w:fill="auto"/>
          </w:tcPr>
          <w:p w14:paraId="6493C308" w14:textId="77777777" w:rsidR="002F08DB" w:rsidRDefault="002F08DB">
            <w:pPr>
              <w:autoSpaceDE w:val="0"/>
              <w:snapToGrid w:val="0"/>
              <w:spacing w:line="360" w:lineRule="auto"/>
              <w:rPr>
                <w:b/>
                <w:bCs/>
                <w:iCs/>
                <w:sz w:val="22"/>
                <w:szCs w:val="22"/>
              </w:rPr>
            </w:pPr>
            <w:r>
              <w:rPr>
                <w:b/>
                <w:bCs/>
                <w:iCs/>
                <w:sz w:val="22"/>
                <w:szCs w:val="22"/>
              </w:rPr>
              <w:t>Projede Kullanılacak Materyal, Araç ve Gereçler:</w:t>
            </w:r>
          </w:p>
          <w:p w14:paraId="13ADFB0D" w14:textId="77777777" w:rsidR="002F08DB" w:rsidRDefault="002F08DB">
            <w:pPr>
              <w:autoSpaceDE w:val="0"/>
              <w:spacing w:line="360" w:lineRule="auto"/>
              <w:rPr>
                <w:b/>
                <w:bCs/>
                <w:iCs/>
                <w:sz w:val="22"/>
                <w:szCs w:val="22"/>
              </w:rPr>
            </w:pPr>
          </w:p>
          <w:p w14:paraId="1484DFD7" w14:textId="77777777" w:rsidR="002F08DB" w:rsidRDefault="002F08DB">
            <w:pPr>
              <w:autoSpaceDE w:val="0"/>
              <w:spacing w:line="360" w:lineRule="auto"/>
              <w:rPr>
                <w:b/>
                <w:bCs/>
                <w:iCs/>
                <w:sz w:val="22"/>
                <w:szCs w:val="22"/>
              </w:rPr>
            </w:pPr>
          </w:p>
          <w:p w14:paraId="488C04D6" w14:textId="77777777" w:rsidR="002F08DB" w:rsidRDefault="002F08DB">
            <w:pPr>
              <w:autoSpaceDE w:val="0"/>
              <w:spacing w:line="360" w:lineRule="auto"/>
              <w:rPr>
                <w:b/>
                <w:bCs/>
                <w:iCs/>
                <w:sz w:val="22"/>
                <w:szCs w:val="22"/>
              </w:rPr>
            </w:pPr>
          </w:p>
          <w:p w14:paraId="3EA25564" w14:textId="77777777" w:rsidR="002F08DB" w:rsidRDefault="002F08DB">
            <w:pPr>
              <w:autoSpaceDE w:val="0"/>
              <w:spacing w:line="360" w:lineRule="auto"/>
              <w:rPr>
                <w:b/>
                <w:bCs/>
                <w:iCs/>
                <w:sz w:val="22"/>
                <w:szCs w:val="22"/>
              </w:rPr>
            </w:pPr>
          </w:p>
        </w:tc>
      </w:tr>
    </w:tbl>
    <w:p w14:paraId="07A558BC" w14:textId="77777777" w:rsidR="002F08DB" w:rsidRDefault="002F08DB">
      <w:pPr>
        <w:sectPr w:rsidR="002F08DB" w:rsidSect="00FF2C22">
          <w:footerReference w:type="default" r:id="rId21"/>
          <w:pgSz w:w="11906" w:h="16838"/>
          <w:pgMar w:top="1417" w:right="926" w:bottom="1417" w:left="1417" w:header="708" w:footer="708" w:gutter="0"/>
          <w:cols w:space="708"/>
          <w:docGrid w:linePitch="360"/>
        </w:sectPr>
      </w:pPr>
    </w:p>
    <w:p w14:paraId="6D49E602" w14:textId="77777777" w:rsidR="002F08DB" w:rsidRDefault="002F08DB">
      <w:pPr>
        <w:pStyle w:val="Heading2"/>
        <w:rPr>
          <w:rFonts w:ascii="Times New Roman" w:hAnsi="Times New Roman" w:cs="Times New Roman"/>
          <w:i w:val="0"/>
          <w:iCs w:val="0"/>
          <w:sz w:val="22"/>
          <w:szCs w:val="22"/>
        </w:rPr>
      </w:pPr>
      <w:bookmarkStart w:id="22" w:name="__RefHeading__350_1664003956"/>
      <w:bookmarkEnd w:id="22"/>
      <w:r>
        <w:rPr>
          <w:rFonts w:ascii="Times New Roman" w:hAnsi="Times New Roman" w:cs="Times New Roman"/>
          <w:i w:val="0"/>
          <w:iCs w:val="0"/>
          <w:sz w:val="22"/>
          <w:szCs w:val="22"/>
        </w:rPr>
        <w:lastRenderedPageBreak/>
        <w:t>EK 7. SEÇKİ DOSYASI HAZIRLAMA FORMU</w:t>
      </w:r>
    </w:p>
    <w:p w14:paraId="4709C008" w14:textId="77777777" w:rsidR="002F08DB" w:rsidRDefault="002F08DB">
      <w:pPr>
        <w:autoSpaceDE w:val="0"/>
        <w:rPr>
          <w:b/>
          <w:bCs/>
          <w:iCs/>
          <w:sz w:val="22"/>
          <w:szCs w:val="22"/>
        </w:rPr>
      </w:pPr>
    </w:p>
    <w:p w14:paraId="5C18BC8F" w14:textId="77777777" w:rsidR="002F08DB" w:rsidRDefault="002F08DB">
      <w:pPr>
        <w:numPr>
          <w:ilvl w:val="0"/>
          <w:numId w:val="2"/>
        </w:numPr>
        <w:autoSpaceDE w:val="0"/>
        <w:spacing w:line="360" w:lineRule="auto"/>
        <w:rPr>
          <w:bCs/>
          <w:iCs/>
          <w:sz w:val="22"/>
          <w:szCs w:val="22"/>
        </w:rPr>
      </w:pPr>
      <w:r>
        <w:rPr>
          <w:bCs/>
          <w:iCs/>
          <w:sz w:val="22"/>
          <w:szCs w:val="22"/>
        </w:rPr>
        <w:t>Öğretmen adaylarının topluma hizmet uygulamaları dersi kapsamında hazırlayacakları ürün seçki dosyasında bulunması gereken bilgi ve belgelere ilişkin kontrol listesi aşağıda verilmiştir.</w:t>
      </w:r>
    </w:p>
    <w:p w14:paraId="3C06A8FE" w14:textId="77777777" w:rsidR="002F08DB" w:rsidRDefault="002F08DB">
      <w:pPr>
        <w:autoSpaceDE w:val="0"/>
        <w:spacing w:line="360" w:lineRule="auto"/>
        <w:ind w:left="360"/>
        <w:rPr>
          <w:bCs/>
          <w:iCs/>
          <w:sz w:val="22"/>
          <w:szCs w:val="22"/>
        </w:rPr>
      </w:pPr>
    </w:p>
    <w:p w14:paraId="668DF974" w14:textId="77777777" w:rsidR="002F08DB" w:rsidRDefault="002F08DB">
      <w:pPr>
        <w:autoSpaceDE w:val="0"/>
        <w:spacing w:line="360" w:lineRule="auto"/>
        <w:ind w:left="360"/>
        <w:rPr>
          <w:bCs/>
          <w:iCs/>
          <w:sz w:val="22"/>
          <w:szCs w:val="22"/>
        </w:rPr>
      </w:pPr>
      <w:r>
        <w:rPr>
          <w:bCs/>
          <w:iCs/>
          <w:sz w:val="22"/>
          <w:szCs w:val="22"/>
        </w:rPr>
        <w:t>SEÇKİ DOSYASI KONTROL LİSTESİ</w:t>
      </w:r>
    </w:p>
    <w:tbl>
      <w:tblPr>
        <w:tblW w:w="0" w:type="auto"/>
        <w:tblInd w:w="-5" w:type="dxa"/>
        <w:tblLayout w:type="fixed"/>
        <w:tblLook w:val="0000" w:firstRow="0" w:lastRow="0" w:firstColumn="0" w:lastColumn="0" w:noHBand="0" w:noVBand="0"/>
      </w:tblPr>
      <w:tblGrid>
        <w:gridCol w:w="6948"/>
        <w:gridCol w:w="1620"/>
        <w:gridCol w:w="1145"/>
      </w:tblGrid>
      <w:tr w:rsidR="002F08DB" w14:paraId="0A55F569" w14:textId="77777777">
        <w:tc>
          <w:tcPr>
            <w:tcW w:w="6948" w:type="dxa"/>
            <w:tcBorders>
              <w:top w:val="single" w:sz="4" w:space="0" w:color="000000"/>
              <w:left w:val="single" w:sz="4" w:space="0" w:color="000000"/>
              <w:bottom w:val="single" w:sz="4" w:space="0" w:color="000000"/>
            </w:tcBorders>
            <w:shd w:val="clear" w:color="auto" w:fill="auto"/>
          </w:tcPr>
          <w:p w14:paraId="6FA7C788" w14:textId="77777777" w:rsidR="002F08DB" w:rsidRDefault="002F08DB">
            <w:pPr>
              <w:autoSpaceDE w:val="0"/>
              <w:snapToGrid w:val="0"/>
              <w:spacing w:line="360" w:lineRule="auto"/>
              <w:rPr>
                <w:bCs/>
                <w:iCs/>
                <w:sz w:val="22"/>
                <w:szCs w:val="22"/>
              </w:rPr>
            </w:pPr>
          </w:p>
        </w:tc>
        <w:tc>
          <w:tcPr>
            <w:tcW w:w="1620" w:type="dxa"/>
            <w:tcBorders>
              <w:top w:val="single" w:sz="4" w:space="0" w:color="000000"/>
              <w:left w:val="single" w:sz="4" w:space="0" w:color="000000"/>
              <w:bottom w:val="single" w:sz="4" w:space="0" w:color="000000"/>
            </w:tcBorders>
            <w:shd w:val="clear" w:color="auto" w:fill="auto"/>
          </w:tcPr>
          <w:p w14:paraId="129E97EE" w14:textId="77777777" w:rsidR="002F08DB" w:rsidRDefault="002F08DB">
            <w:pPr>
              <w:autoSpaceDE w:val="0"/>
              <w:snapToGrid w:val="0"/>
              <w:spacing w:line="360" w:lineRule="auto"/>
              <w:rPr>
                <w:bCs/>
                <w:iCs/>
                <w:sz w:val="22"/>
                <w:szCs w:val="22"/>
              </w:rPr>
            </w:pPr>
            <w:r>
              <w:rPr>
                <w:bCs/>
                <w:iCs/>
                <w:sz w:val="22"/>
                <w:szCs w:val="22"/>
              </w:rPr>
              <w:t>VAR</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6937521C" w14:textId="77777777" w:rsidR="002F08DB" w:rsidRDefault="002F08DB">
            <w:pPr>
              <w:autoSpaceDE w:val="0"/>
              <w:snapToGrid w:val="0"/>
              <w:spacing w:line="360" w:lineRule="auto"/>
              <w:rPr>
                <w:bCs/>
                <w:iCs/>
                <w:sz w:val="22"/>
                <w:szCs w:val="22"/>
              </w:rPr>
            </w:pPr>
            <w:r>
              <w:rPr>
                <w:bCs/>
                <w:iCs/>
                <w:sz w:val="22"/>
                <w:szCs w:val="22"/>
              </w:rPr>
              <w:t>YOK</w:t>
            </w:r>
          </w:p>
        </w:tc>
      </w:tr>
      <w:tr w:rsidR="002F08DB" w14:paraId="7CA3BBC1" w14:textId="77777777">
        <w:tc>
          <w:tcPr>
            <w:tcW w:w="6948" w:type="dxa"/>
            <w:tcBorders>
              <w:top w:val="single" w:sz="4" w:space="0" w:color="000000"/>
              <w:left w:val="single" w:sz="4" w:space="0" w:color="000000"/>
              <w:bottom w:val="single" w:sz="4" w:space="0" w:color="000000"/>
            </w:tcBorders>
            <w:shd w:val="clear" w:color="auto" w:fill="auto"/>
          </w:tcPr>
          <w:p w14:paraId="1EB46C94" w14:textId="77777777" w:rsidR="002F08DB" w:rsidRDefault="002F08DB">
            <w:pPr>
              <w:autoSpaceDE w:val="0"/>
              <w:snapToGrid w:val="0"/>
              <w:spacing w:line="360" w:lineRule="auto"/>
              <w:rPr>
                <w:bCs/>
                <w:iCs/>
                <w:sz w:val="22"/>
                <w:szCs w:val="22"/>
              </w:rPr>
            </w:pPr>
            <w:r>
              <w:rPr>
                <w:bCs/>
                <w:iCs/>
                <w:sz w:val="22"/>
                <w:szCs w:val="22"/>
              </w:rPr>
              <w:t>Kapak Sayfası</w:t>
            </w:r>
          </w:p>
        </w:tc>
        <w:tc>
          <w:tcPr>
            <w:tcW w:w="1620" w:type="dxa"/>
            <w:tcBorders>
              <w:top w:val="single" w:sz="4" w:space="0" w:color="000000"/>
              <w:left w:val="single" w:sz="4" w:space="0" w:color="000000"/>
              <w:bottom w:val="single" w:sz="4" w:space="0" w:color="000000"/>
            </w:tcBorders>
            <w:shd w:val="clear" w:color="auto" w:fill="auto"/>
          </w:tcPr>
          <w:p w14:paraId="0AB61C6C" w14:textId="77777777" w:rsidR="002F08DB" w:rsidRDefault="002F08DB">
            <w:pPr>
              <w:autoSpaceDE w:val="0"/>
              <w:snapToGrid w:val="0"/>
              <w:spacing w:line="360" w:lineRule="auto"/>
              <w:rPr>
                <w:bCs/>
                <w:iCs/>
                <w:sz w:val="22"/>
                <w:szCs w:val="22"/>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076D069F" w14:textId="77777777" w:rsidR="002F08DB" w:rsidRDefault="002F08DB">
            <w:pPr>
              <w:autoSpaceDE w:val="0"/>
              <w:snapToGrid w:val="0"/>
              <w:spacing w:line="360" w:lineRule="auto"/>
              <w:rPr>
                <w:bCs/>
                <w:iCs/>
                <w:sz w:val="22"/>
                <w:szCs w:val="22"/>
              </w:rPr>
            </w:pPr>
          </w:p>
        </w:tc>
      </w:tr>
      <w:tr w:rsidR="002F08DB" w14:paraId="6CF66B7D" w14:textId="77777777">
        <w:tc>
          <w:tcPr>
            <w:tcW w:w="6948" w:type="dxa"/>
            <w:tcBorders>
              <w:top w:val="single" w:sz="4" w:space="0" w:color="000000"/>
              <w:left w:val="single" w:sz="4" w:space="0" w:color="000000"/>
              <w:bottom w:val="single" w:sz="4" w:space="0" w:color="000000"/>
            </w:tcBorders>
            <w:shd w:val="clear" w:color="auto" w:fill="auto"/>
          </w:tcPr>
          <w:p w14:paraId="3066CB95" w14:textId="77777777" w:rsidR="002F08DB" w:rsidRDefault="002F08DB">
            <w:pPr>
              <w:autoSpaceDE w:val="0"/>
              <w:snapToGrid w:val="0"/>
              <w:spacing w:line="360" w:lineRule="auto"/>
              <w:rPr>
                <w:bCs/>
                <w:iCs/>
                <w:sz w:val="22"/>
                <w:szCs w:val="22"/>
              </w:rPr>
            </w:pPr>
            <w:r>
              <w:rPr>
                <w:bCs/>
                <w:sz w:val="22"/>
                <w:szCs w:val="22"/>
              </w:rPr>
              <w:t>Proje/</w:t>
            </w:r>
            <w:r>
              <w:rPr>
                <w:bCs/>
                <w:iCs/>
                <w:sz w:val="22"/>
                <w:szCs w:val="22"/>
              </w:rPr>
              <w:t>Etkinlik Teklif Formu/Formları</w:t>
            </w:r>
          </w:p>
        </w:tc>
        <w:tc>
          <w:tcPr>
            <w:tcW w:w="1620" w:type="dxa"/>
            <w:tcBorders>
              <w:top w:val="single" w:sz="4" w:space="0" w:color="000000"/>
              <w:left w:val="single" w:sz="4" w:space="0" w:color="000000"/>
              <w:bottom w:val="single" w:sz="4" w:space="0" w:color="000000"/>
            </w:tcBorders>
            <w:shd w:val="clear" w:color="auto" w:fill="auto"/>
          </w:tcPr>
          <w:p w14:paraId="729CDF54" w14:textId="77777777" w:rsidR="002F08DB" w:rsidRDefault="002F08DB">
            <w:pPr>
              <w:autoSpaceDE w:val="0"/>
              <w:snapToGrid w:val="0"/>
              <w:spacing w:line="360" w:lineRule="auto"/>
              <w:rPr>
                <w:bCs/>
                <w:iCs/>
                <w:sz w:val="22"/>
                <w:szCs w:val="22"/>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07308F4F" w14:textId="77777777" w:rsidR="002F08DB" w:rsidRDefault="002F08DB">
            <w:pPr>
              <w:autoSpaceDE w:val="0"/>
              <w:snapToGrid w:val="0"/>
              <w:spacing w:line="360" w:lineRule="auto"/>
              <w:rPr>
                <w:bCs/>
                <w:iCs/>
                <w:sz w:val="22"/>
                <w:szCs w:val="22"/>
              </w:rPr>
            </w:pPr>
          </w:p>
        </w:tc>
      </w:tr>
      <w:tr w:rsidR="002F08DB" w14:paraId="19C7105B" w14:textId="77777777">
        <w:tc>
          <w:tcPr>
            <w:tcW w:w="6948" w:type="dxa"/>
            <w:tcBorders>
              <w:top w:val="single" w:sz="4" w:space="0" w:color="000000"/>
              <w:left w:val="single" w:sz="4" w:space="0" w:color="000000"/>
              <w:bottom w:val="single" w:sz="4" w:space="0" w:color="000000"/>
            </w:tcBorders>
            <w:shd w:val="clear" w:color="auto" w:fill="auto"/>
          </w:tcPr>
          <w:p w14:paraId="4486978A" w14:textId="77777777" w:rsidR="002F08DB" w:rsidRDefault="002F08DB">
            <w:pPr>
              <w:autoSpaceDE w:val="0"/>
              <w:snapToGrid w:val="0"/>
              <w:spacing w:line="360" w:lineRule="auto"/>
              <w:rPr>
                <w:bCs/>
                <w:iCs/>
                <w:sz w:val="22"/>
                <w:szCs w:val="22"/>
              </w:rPr>
            </w:pPr>
            <w:r>
              <w:rPr>
                <w:bCs/>
                <w:sz w:val="22"/>
                <w:szCs w:val="22"/>
              </w:rPr>
              <w:t>Proje/</w:t>
            </w:r>
            <w:r>
              <w:rPr>
                <w:bCs/>
                <w:iCs/>
                <w:sz w:val="22"/>
                <w:szCs w:val="22"/>
              </w:rPr>
              <w:t>Etkinlik Sonuçlandırma Formu/Formları</w:t>
            </w:r>
          </w:p>
        </w:tc>
        <w:tc>
          <w:tcPr>
            <w:tcW w:w="1620" w:type="dxa"/>
            <w:tcBorders>
              <w:top w:val="single" w:sz="4" w:space="0" w:color="000000"/>
              <w:left w:val="single" w:sz="4" w:space="0" w:color="000000"/>
              <w:bottom w:val="single" w:sz="4" w:space="0" w:color="000000"/>
            </w:tcBorders>
            <w:shd w:val="clear" w:color="auto" w:fill="auto"/>
          </w:tcPr>
          <w:p w14:paraId="7A707002" w14:textId="77777777" w:rsidR="002F08DB" w:rsidRDefault="002F08DB">
            <w:pPr>
              <w:autoSpaceDE w:val="0"/>
              <w:snapToGrid w:val="0"/>
              <w:spacing w:line="360" w:lineRule="auto"/>
              <w:rPr>
                <w:bCs/>
                <w:iCs/>
                <w:sz w:val="22"/>
                <w:szCs w:val="22"/>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4685E5A0" w14:textId="77777777" w:rsidR="002F08DB" w:rsidRDefault="002F08DB">
            <w:pPr>
              <w:autoSpaceDE w:val="0"/>
              <w:snapToGrid w:val="0"/>
              <w:spacing w:line="360" w:lineRule="auto"/>
              <w:rPr>
                <w:bCs/>
                <w:iCs/>
                <w:sz w:val="22"/>
                <w:szCs w:val="22"/>
              </w:rPr>
            </w:pPr>
          </w:p>
        </w:tc>
      </w:tr>
      <w:tr w:rsidR="002F08DB" w14:paraId="70AE9D70" w14:textId="77777777">
        <w:tc>
          <w:tcPr>
            <w:tcW w:w="6948" w:type="dxa"/>
            <w:tcBorders>
              <w:top w:val="single" w:sz="4" w:space="0" w:color="000000"/>
              <w:left w:val="single" w:sz="4" w:space="0" w:color="000000"/>
              <w:bottom w:val="single" w:sz="4" w:space="0" w:color="000000"/>
            </w:tcBorders>
            <w:shd w:val="clear" w:color="auto" w:fill="auto"/>
          </w:tcPr>
          <w:p w14:paraId="04CB35C0" w14:textId="77777777" w:rsidR="002F08DB" w:rsidRDefault="002F08DB">
            <w:pPr>
              <w:autoSpaceDE w:val="0"/>
              <w:snapToGrid w:val="0"/>
              <w:spacing w:line="360" w:lineRule="auto"/>
              <w:rPr>
                <w:sz w:val="22"/>
                <w:szCs w:val="22"/>
              </w:rPr>
            </w:pPr>
            <w:r>
              <w:rPr>
                <w:sz w:val="22"/>
                <w:szCs w:val="22"/>
              </w:rPr>
              <w:t>Yapılan Etkinliklere İlişkin Dökümanlar</w:t>
            </w:r>
          </w:p>
        </w:tc>
        <w:tc>
          <w:tcPr>
            <w:tcW w:w="1620" w:type="dxa"/>
            <w:tcBorders>
              <w:top w:val="single" w:sz="4" w:space="0" w:color="000000"/>
              <w:left w:val="single" w:sz="4" w:space="0" w:color="000000"/>
              <w:bottom w:val="single" w:sz="4" w:space="0" w:color="000000"/>
            </w:tcBorders>
            <w:shd w:val="clear" w:color="auto" w:fill="auto"/>
          </w:tcPr>
          <w:p w14:paraId="02D9AD31" w14:textId="77777777" w:rsidR="002F08DB" w:rsidRDefault="002F08DB">
            <w:pPr>
              <w:autoSpaceDE w:val="0"/>
              <w:snapToGrid w:val="0"/>
              <w:spacing w:line="360" w:lineRule="auto"/>
              <w:rPr>
                <w:bCs/>
                <w:iCs/>
                <w:sz w:val="22"/>
                <w:szCs w:val="22"/>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73D5EB3E" w14:textId="77777777" w:rsidR="002F08DB" w:rsidRDefault="002F08DB">
            <w:pPr>
              <w:autoSpaceDE w:val="0"/>
              <w:snapToGrid w:val="0"/>
              <w:spacing w:line="360" w:lineRule="auto"/>
              <w:rPr>
                <w:bCs/>
                <w:iCs/>
                <w:sz w:val="22"/>
                <w:szCs w:val="22"/>
              </w:rPr>
            </w:pPr>
          </w:p>
        </w:tc>
      </w:tr>
      <w:tr w:rsidR="002F08DB" w14:paraId="0D3A350C" w14:textId="77777777">
        <w:tc>
          <w:tcPr>
            <w:tcW w:w="6948" w:type="dxa"/>
            <w:tcBorders>
              <w:top w:val="single" w:sz="4" w:space="0" w:color="000000"/>
              <w:left w:val="single" w:sz="4" w:space="0" w:color="000000"/>
              <w:bottom w:val="single" w:sz="4" w:space="0" w:color="000000"/>
            </w:tcBorders>
            <w:shd w:val="clear" w:color="auto" w:fill="auto"/>
          </w:tcPr>
          <w:p w14:paraId="75DAC274" w14:textId="77777777" w:rsidR="002F08DB" w:rsidRDefault="002F08DB">
            <w:pPr>
              <w:autoSpaceDE w:val="0"/>
              <w:snapToGrid w:val="0"/>
              <w:spacing w:line="360" w:lineRule="auto"/>
              <w:rPr>
                <w:bCs/>
                <w:iCs/>
                <w:sz w:val="22"/>
                <w:szCs w:val="22"/>
              </w:rPr>
            </w:pPr>
            <w:r>
              <w:rPr>
                <w:bCs/>
                <w:sz w:val="22"/>
                <w:szCs w:val="22"/>
              </w:rPr>
              <w:t>Özgün Proje/</w:t>
            </w:r>
            <w:r>
              <w:rPr>
                <w:bCs/>
                <w:iCs/>
                <w:sz w:val="22"/>
                <w:szCs w:val="22"/>
              </w:rPr>
              <w:t>Etkinlik Öneri Formu</w:t>
            </w:r>
          </w:p>
        </w:tc>
        <w:tc>
          <w:tcPr>
            <w:tcW w:w="1620" w:type="dxa"/>
            <w:tcBorders>
              <w:top w:val="single" w:sz="4" w:space="0" w:color="000000"/>
              <w:left w:val="single" w:sz="4" w:space="0" w:color="000000"/>
              <w:bottom w:val="single" w:sz="4" w:space="0" w:color="000000"/>
            </w:tcBorders>
            <w:shd w:val="clear" w:color="auto" w:fill="auto"/>
          </w:tcPr>
          <w:p w14:paraId="6462C437" w14:textId="77777777" w:rsidR="002F08DB" w:rsidRDefault="002F08DB">
            <w:pPr>
              <w:autoSpaceDE w:val="0"/>
              <w:snapToGrid w:val="0"/>
              <w:spacing w:line="360" w:lineRule="auto"/>
              <w:rPr>
                <w:bCs/>
                <w:iCs/>
                <w:sz w:val="22"/>
                <w:szCs w:val="22"/>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3C0E575C" w14:textId="77777777" w:rsidR="002F08DB" w:rsidRDefault="002F08DB">
            <w:pPr>
              <w:autoSpaceDE w:val="0"/>
              <w:snapToGrid w:val="0"/>
              <w:spacing w:line="360" w:lineRule="auto"/>
              <w:rPr>
                <w:bCs/>
                <w:iCs/>
                <w:sz w:val="22"/>
                <w:szCs w:val="22"/>
              </w:rPr>
            </w:pPr>
          </w:p>
        </w:tc>
      </w:tr>
      <w:tr w:rsidR="002F08DB" w14:paraId="5E869E15" w14:textId="77777777">
        <w:tc>
          <w:tcPr>
            <w:tcW w:w="6948" w:type="dxa"/>
            <w:tcBorders>
              <w:top w:val="single" w:sz="4" w:space="0" w:color="000000"/>
              <w:left w:val="single" w:sz="4" w:space="0" w:color="000000"/>
              <w:bottom w:val="single" w:sz="4" w:space="0" w:color="000000"/>
            </w:tcBorders>
            <w:shd w:val="clear" w:color="auto" w:fill="auto"/>
          </w:tcPr>
          <w:p w14:paraId="0D11D1EC" w14:textId="77777777" w:rsidR="002F08DB" w:rsidRDefault="002F08DB">
            <w:pPr>
              <w:autoSpaceDE w:val="0"/>
              <w:snapToGrid w:val="0"/>
              <w:spacing w:line="360" w:lineRule="auto"/>
              <w:rPr>
                <w:b/>
                <w:bCs/>
                <w:iCs/>
                <w:sz w:val="22"/>
                <w:szCs w:val="22"/>
              </w:rPr>
            </w:pPr>
            <w:r>
              <w:rPr>
                <w:b/>
                <w:bCs/>
                <w:iCs/>
                <w:sz w:val="22"/>
                <w:szCs w:val="22"/>
              </w:rPr>
              <w:t>Topluma Hizmet Uygulamaları Devam Çizelgesi</w:t>
            </w:r>
          </w:p>
        </w:tc>
        <w:tc>
          <w:tcPr>
            <w:tcW w:w="1620" w:type="dxa"/>
            <w:tcBorders>
              <w:top w:val="single" w:sz="4" w:space="0" w:color="000000"/>
              <w:left w:val="single" w:sz="4" w:space="0" w:color="000000"/>
              <w:bottom w:val="single" w:sz="4" w:space="0" w:color="000000"/>
            </w:tcBorders>
            <w:shd w:val="clear" w:color="auto" w:fill="auto"/>
          </w:tcPr>
          <w:p w14:paraId="7FAF05ED" w14:textId="77777777" w:rsidR="002F08DB" w:rsidRDefault="002F08DB">
            <w:pPr>
              <w:autoSpaceDE w:val="0"/>
              <w:snapToGrid w:val="0"/>
              <w:spacing w:line="360" w:lineRule="auto"/>
              <w:rPr>
                <w:bCs/>
                <w:iCs/>
                <w:sz w:val="22"/>
                <w:szCs w:val="22"/>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788341F7" w14:textId="77777777" w:rsidR="002F08DB" w:rsidRDefault="002F08DB">
            <w:pPr>
              <w:autoSpaceDE w:val="0"/>
              <w:snapToGrid w:val="0"/>
              <w:spacing w:line="360" w:lineRule="auto"/>
              <w:rPr>
                <w:bCs/>
                <w:iCs/>
                <w:sz w:val="22"/>
                <w:szCs w:val="22"/>
              </w:rPr>
            </w:pPr>
          </w:p>
        </w:tc>
      </w:tr>
      <w:tr w:rsidR="002F08DB" w14:paraId="7BCA32FF" w14:textId="77777777">
        <w:tc>
          <w:tcPr>
            <w:tcW w:w="6948" w:type="dxa"/>
            <w:tcBorders>
              <w:top w:val="single" w:sz="4" w:space="0" w:color="000000"/>
              <w:left w:val="single" w:sz="4" w:space="0" w:color="000000"/>
              <w:bottom w:val="single" w:sz="4" w:space="0" w:color="000000"/>
            </w:tcBorders>
            <w:shd w:val="clear" w:color="auto" w:fill="auto"/>
          </w:tcPr>
          <w:p w14:paraId="6D6B877C" w14:textId="77777777" w:rsidR="002F08DB" w:rsidRDefault="002F08DB">
            <w:pPr>
              <w:autoSpaceDE w:val="0"/>
              <w:snapToGrid w:val="0"/>
              <w:spacing w:line="360" w:lineRule="auto"/>
              <w:rPr>
                <w:b/>
                <w:bCs/>
                <w:iCs/>
                <w:sz w:val="22"/>
                <w:szCs w:val="22"/>
              </w:rPr>
            </w:pPr>
            <w:r>
              <w:rPr>
                <w:b/>
                <w:bCs/>
                <w:iCs/>
                <w:sz w:val="22"/>
                <w:szCs w:val="22"/>
              </w:rPr>
              <w:t>Ürün Seçki Dosyası Değerlendirme Formu</w:t>
            </w:r>
          </w:p>
        </w:tc>
        <w:tc>
          <w:tcPr>
            <w:tcW w:w="1620" w:type="dxa"/>
            <w:tcBorders>
              <w:top w:val="single" w:sz="4" w:space="0" w:color="000000"/>
              <w:left w:val="single" w:sz="4" w:space="0" w:color="000000"/>
              <w:bottom w:val="single" w:sz="4" w:space="0" w:color="000000"/>
            </w:tcBorders>
            <w:shd w:val="clear" w:color="auto" w:fill="auto"/>
          </w:tcPr>
          <w:p w14:paraId="5139838D" w14:textId="77777777" w:rsidR="002F08DB" w:rsidRDefault="002F08DB">
            <w:pPr>
              <w:autoSpaceDE w:val="0"/>
              <w:snapToGrid w:val="0"/>
              <w:spacing w:line="360" w:lineRule="auto"/>
              <w:rPr>
                <w:bCs/>
                <w:iCs/>
                <w:sz w:val="22"/>
                <w:szCs w:val="22"/>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26789A75" w14:textId="77777777" w:rsidR="002F08DB" w:rsidRDefault="002F08DB">
            <w:pPr>
              <w:autoSpaceDE w:val="0"/>
              <w:snapToGrid w:val="0"/>
              <w:spacing w:line="360" w:lineRule="auto"/>
              <w:rPr>
                <w:bCs/>
                <w:iCs/>
                <w:sz w:val="22"/>
                <w:szCs w:val="22"/>
              </w:rPr>
            </w:pPr>
          </w:p>
        </w:tc>
      </w:tr>
    </w:tbl>
    <w:p w14:paraId="17135F32" w14:textId="77777777" w:rsidR="002F08DB" w:rsidRDefault="002F08DB">
      <w:pPr>
        <w:autoSpaceDE w:val="0"/>
        <w:spacing w:line="360" w:lineRule="auto"/>
        <w:ind w:left="360"/>
        <w:rPr>
          <w:bCs/>
          <w:iCs/>
          <w:sz w:val="22"/>
          <w:szCs w:val="22"/>
        </w:rPr>
      </w:pPr>
    </w:p>
    <w:p w14:paraId="5D37ACB2" w14:textId="77777777" w:rsidR="002F08DB" w:rsidRDefault="002F08DB">
      <w:pPr>
        <w:numPr>
          <w:ilvl w:val="0"/>
          <w:numId w:val="2"/>
        </w:numPr>
        <w:autoSpaceDE w:val="0"/>
        <w:spacing w:line="360" w:lineRule="auto"/>
        <w:rPr>
          <w:bCs/>
          <w:iCs/>
          <w:sz w:val="22"/>
          <w:szCs w:val="22"/>
        </w:rPr>
      </w:pPr>
      <w:r>
        <w:rPr>
          <w:bCs/>
          <w:iCs/>
          <w:sz w:val="22"/>
          <w:szCs w:val="22"/>
        </w:rPr>
        <w:t xml:space="preserve">Her proje ekibi, ürün seçki dosyası kontrol listesini doldurmalı ve kontrol listesinde yer alan belgeleri listede belirtilen sıraya göre ürün seçki dosyasına yerleştirmelidir. </w:t>
      </w:r>
    </w:p>
    <w:p w14:paraId="3BE916F6" w14:textId="77777777" w:rsidR="002F08DB" w:rsidRDefault="002F08DB">
      <w:pPr>
        <w:numPr>
          <w:ilvl w:val="0"/>
          <w:numId w:val="2"/>
        </w:numPr>
        <w:autoSpaceDE w:val="0"/>
        <w:spacing w:line="360" w:lineRule="auto"/>
        <w:rPr>
          <w:bCs/>
          <w:iCs/>
          <w:sz w:val="22"/>
          <w:szCs w:val="22"/>
        </w:rPr>
      </w:pPr>
      <w:r>
        <w:rPr>
          <w:bCs/>
          <w:iCs/>
          <w:sz w:val="22"/>
          <w:szCs w:val="22"/>
        </w:rPr>
        <w:t>Ürün Seçki Dosyası kapak sayfasında yer alması gereken başlıklar aşağıda belirtilmiştir.</w:t>
      </w:r>
    </w:p>
    <w:p w14:paraId="78229D3A" w14:textId="77777777" w:rsidR="002F08DB" w:rsidRDefault="002F08DB">
      <w:pPr>
        <w:autoSpaceDE w:val="0"/>
        <w:spacing w:line="360" w:lineRule="auto"/>
        <w:ind w:left="360"/>
        <w:rPr>
          <w:bCs/>
          <w:iCs/>
          <w:sz w:val="22"/>
          <w:szCs w:val="22"/>
        </w:rPr>
      </w:pPr>
    </w:p>
    <w:p w14:paraId="62F6AD4F" w14:textId="77777777" w:rsidR="002F08DB" w:rsidRDefault="002F08DB">
      <w:pPr>
        <w:autoSpaceDE w:val="0"/>
        <w:spacing w:line="360" w:lineRule="auto"/>
        <w:ind w:left="708"/>
        <w:rPr>
          <w:bCs/>
          <w:iCs/>
          <w:sz w:val="22"/>
          <w:szCs w:val="22"/>
        </w:rPr>
      </w:pPr>
      <w:r>
        <w:rPr>
          <w:bCs/>
          <w:iCs/>
          <w:sz w:val="22"/>
          <w:szCs w:val="22"/>
        </w:rPr>
        <w:t>Proje Ekibinde Yer Alan Öğretmen Adaylarının Adı, Soyadı Numarası</w:t>
      </w:r>
    </w:p>
    <w:p w14:paraId="2C63977A" w14:textId="77777777" w:rsidR="002F08DB" w:rsidRDefault="002F08DB">
      <w:pPr>
        <w:autoSpaceDE w:val="0"/>
        <w:spacing w:line="360" w:lineRule="auto"/>
        <w:ind w:left="708"/>
        <w:rPr>
          <w:bCs/>
          <w:iCs/>
          <w:sz w:val="22"/>
          <w:szCs w:val="22"/>
        </w:rPr>
      </w:pPr>
    </w:p>
    <w:p w14:paraId="03B6ECC1" w14:textId="77777777" w:rsidR="002F08DB" w:rsidRDefault="002F08DB">
      <w:pPr>
        <w:autoSpaceDE w:val="0"/>
        <w:spacing w:line="360" w:lineRule="auto"/>
        <w:ind w:left="708"/>
        <w:rPr>
          <w:bCs/>
          <w:iCs/>
          <w:sz w:val="22"/>
          <w:szCs w:val="22"/>
        </w:rPr>
      </w:pPr>
      <w:r>
        <w:rPr>
          <w:bCs/>
          <w:iCs/>
          <w:sz w:val="22"/>
          <w:szCs w:val="22"/>
        </w:rPr>
        <w:t>Bölümü</w:t>
      </w:r>
    </w:p>
    <w:p w14:paraId="1BA55BE4" w14:textId="77777777" w:rsidR="002F08DB" w:rsidRDefault="002F08DB">
      <w:pPr>
        <w:autoSpaceDE w:val="0"/>
        <w:spacing w:line="360" w:lineRule="auto"/>
        <w:ind w:left="708"/>
        <w:rPr>
          <w:bCs/>
          <w:iCs/>
          <w:sz w:val="22"/>
          <w:szCs w:val="22"/>
        </w:rPr>
      </w:pPr>
      <w:r>
        <w:rPr>
          <w:bCs/>
          <w:iCs/>
          <w:sz w:val="22"/>
          <w:szCs w:val="22"/>
        </w:rPr>
        <w:t xml:space="preserve"> </w:t>
      </w:r>
    </w:p>
    <w:p w14:paraId="31C30103" w14:textId="77777777" w:rsidR="002F08DB" w:rsidRDefault="002F08DB">
      <w:pPr>
        <w:autoSpaceDE w:val="0"/>
        <w:spacing w:line="360" w:lineRule="auto"/>
        <w:ind w:left="708"/>
        <w:rPr>
          <w:bCs/>
          <w:iCs/>
          <w:sz w:val="22"/>
          <w:szCs w:val="22"/>
        </w:rPr>
      </w:pPr>
      <w:r>
        <w:rPr>
          <w:bCs/>
          <w:iCs/>
          <w:sz w:val="22"/>
          <w:szCs w:val="22"/>
        </w:rPr>
        <w:t>Proje Danışmanının Adı, Soyadı Unvanı</w:t>
      </w:r>
    </w:p>
    <w:p w14:paraId="210A98FF" w14:textId="77777777" w:rsidR="002F08DB" w:rsidRDefault="002F08DB">
      <w:pPr>
        <w:autoSpaceDE w:val="0"/>
        <w:spacing w:line="360" w:lineRule="auto"/>
        <w:ind w:left="708"/>
        <w:rPr>
          <w:bCs/>
          <w:iCs/>
          <w:sz w:val="22"/>
          <w:szCs w:val="22"/>
        </w:rPr>
      </w:pPr>
    </w:p>
    <w:p w14:paraId="2E9C3E5D" w14:textId="77777777" w:rsidR="002F08DB" w:rsidRDefault="002F08DB">
      <w:pPr>
        <w:autoSpaceDE w:val="0"/>
        <w:spacing w:line="360" w:lineRule="auto"/>
        <w:ind w:left="708"/>
        <w:rPr>
          <w:bCs/>
          <w:iCs/>
          <w:sz w:val="22"/>
          <w:szCs w:val="22"/>
        </w:rPr>
      </w:pPr>
      <w:r>
        <w:rPr>
          <w:bCs/>
          <w:iCs/>
          <w:sz w:val="22"/>
          <w:szCs w:val="22"/>
        </w:rPr>
        <w:t>Ürün Seçki Dosyası Teslim Tarihi</w:t>
      </w:r>
    </w:p>
    <w:p w14:paraId="3B113374" w14:textId="77777777" w:rsidR="002F08DB" w:rsidRDefault="002F08DB">
      <w:pPr>
        <w:autoSpaceDE w:val="0"/>
        <w:spacing w:line="360" w:lineRule="auto"/>
        <w:ind w:left="708"/>
        <w:rPr>
          <w:bCs/>
          <w:iCs/>
          <w:sz w:val="22"/>
          <w:szCs w:val="22"/>
        </w:rPr>
      </w:pPr>
    </w:p>
    <w:p w14:paraId="1DEFAF6D" w14:textId="77777777" w:rsidR="002F08DB" w:rsidRDefault="002F08DB">
      <w:pPr>
        <w:autoSpaceDE w:val="0"/>
        <w:spacing w:line="360" w:lineRule="auto"/>
        <w:ind w:left="708"/>
        <w:rPr>
          <w:bCs/>
          <w:iCs/>
          <w:sz w:val="22"/>
          <w:szCs w:val="22"/>
        </w:rPr>
      </w:pPr>
    </w:p>
    <w:p w14:paraId="0F29AA9D" w14:textId="77777777" w:rsidR="002F08DB" w:rsidRDefault="002F08DB">
      <w:pPr>
        <w:autoSpaceDE w:val="0"/>
        <w:spacing w:line="360" w:lineRule="auto"/>
        <w:ind w:left="708"/>
        <w:rPr>
          <w:bCs/>
          <w:iCs/>
          <w:sz w:val="22"/>
          <w:szCs w:val="22"/>
        </w:rPr>
      </w:pPr>
    </w:p>
    <w:p w14:paraId="4C82FD7C" w14:textId="77777777" w:rsidR="002F08DB" w:rsidRDefault="002F08DB">
      <w:pPr>
        <w:autoSpaceDE w:val="0"/>
        <w:spacing w:line="360" w:lineRule="auto"/>
        <w:ind w:left="708"/>
        <w:rPr>
          <w:bCs/>
          <w:iCs/>
          <w:sz w:val="22"/>
          <w:szCs w:val="22"/>
        </w:rPr>
      </w:pPr>
    </w:p>
    <w:p w14:paraId="58435D94" w14:textId="77777777" w:rsidR="002F08DB" w:rsidRDefault="002F08DB">
      <w:pPr>
        <w:autoSpaceDE w:val="0"/>
        <w:spacing w:line="360" w:lineRule="auto"/>
        <w:ind w:left="708"/>
        <w:rPr>
          <w:bCs/>
          <w:iCs/>
          <w:sz w:val="22"/>
          <w:szCs w:val="22"/>
        </w:rPr>
      </w:pPr>
    </w:p>
    <w:p w14:paraId="2B69E74F" w14:textId="77777777" w:rsidR="002F08DB" w:rsidRDefault="002F08DB">
      <w:pPr>
        <w:autoSpaceDE w:val="0"/>
        <w:spacing w:line="360" w:lineRule="auto"/>
        <w:ind w:left="708"/>
        <w:rPr>
          <w:bCs/>
          <w:iCs/>
          <w:sz w:val="22"/>
          <w:szCs w:val="22"/>
        </w:rPr>
      </w:pPr>
    </w:p>
    <w:p w14:paraId="18DB94CC" w14:textId="77777777" w:rsidR="002F08DB" w:rsidRDefault="002F08DB">
      <w:pPr>
        <w:autoSpaceDE w:val="0"/>
        <w:spacing w:line="360" w:lineRule="auto"/>
        <w:ind w:left="708"/>
        <w:rPr>
          <w:bCs/>
          <w:iCs/>
          <w:sz w:val="22"/>
          <w:szCs w:val="22"/>
        </w:rPr>
      </w:pPr>
    </w:p>
    <w:p w14:paraId="3AE81A72" w14:textId="77777777" w:rsidR="002F08DB" w:rsidRDefault="002F08DB">
      <w:pPr>
        <w:autoSpaceDE w:val="0"/>
        <w:spacing w:line="360" w:lineRule="auto"/>
        <w:ind w:left="708"/>
        <w:rPr>
          <w:bCs/>
          <w:iCs/>
          <w:sz w:val="22"/>
          <w:szCs w:val="22"/>
        </w:rPr>
      </w:pPr>
    </w:p>
    <w:p w14:paraId="754B5410" w14:textId="77777777" w:rsidR="002F08DB" w:rsidRDefault="002F08DB">
      <w:pPr>
        <w:autoSpaceDE w:val="0"/>
        <w:spacing w:line="360" w:lineRule="auto"/>
        <w:ind w:left="708"/>
        <w:rPr>
          <w:bCs/>
          <w:iCs/>
          <w:sz w:val="22"/>
          <w:szCs w:val="22"/>
        </w:rPr>
      </w:pPr>
    </w:p>
    <w:p w14:paraId="65E4E30B" w14:textId="77777777" w:rsidR="002F08DB" w:rsidRDefault="002F08DB">
      <w:pPr>
        <w:autoSpaceDE w:val="0"/>
        <w:spacing w:line="360" w:lineRule="auto"/>
        <w:ind w:left="708"/>
        <w:rPr>
          <w:bCs/>
          <w:iCs/>
          <w:sz w:val="22"/>
          <w:szCs w:val="22"/>
        </w:rPr>
      </w:pPr>
    </w:p>
    <w:p w14:paraId="18E71928" w14:textId="77777777" w:rsidR="002F08DB" w:rsidRDefault="002F08DB">
      <w:pPr>
        <w:pStyle w:val="Heading2"/>
        <w:rPr>
          <w:rFonts w:ascii="Times New Roman" w:hAnsi="Times New Roman" w:cs="Times New Roman"/>
          <w:i w:val="0"/>
          <w:iCs w:val="0"/>
          <w:caps/>
          <w:sz w:val="22"/>
          <w:szCs w:val="22"/>
        </w:rPr>
      </w:pPr>
      <w:bookmarkStart w:id="23" w:name="__RefHeading__352_1664003956"/>
      <w:bookmarkEnd w:id="23"/>
      <w:r>
        <w:rPr>
          <w:rFonts w:ascii="Times New Roman" w:hAnsi="Times New Roman" w:cs="Times New Roman"/>
          <w:i w:val="0"/>
          <w:iCs w:val="0"/>
          <w:sz w:val="22"/>
          <w:szCs w:val="22"/>
        </w:rPr>
        <w:lastRenderedPageBreak/>
        <w:t xml:space="preserve">EK 8. </w:t>
      </w:r>
      <w:r>
        <w:rPr>
          <w:rFonts w:ascii="Times New Roman" w:hAnsi="Times New Roman" w:cs="Times New Roman"/>
          <w:i w:val="0"/>
          <w:iCs w:val="0"/>
          <w:caps/>
          <w:sz w:val="22"/>
          <w:szCs w:val="22"/>
        </w:rPr>
        <w:t>Topluma Hizmet Uygulamaları Devam Çizelgesi</w:t>
      </w:r>
    </w:p>
    <w:tbl>
      <w:tblPr>
        <w:tblW w:w="0" w:type="auto"/>
        <w:tblInd w:w="-5" w:type="dxa"/>
        <w:tblLayout w:type="fixed"/>
        <w:tblLook w:val="0000" w:firstRow="0" w:lastRow="0" w:firstColumn="0" w:lastColumn="0" w:noHBand="0" w:noVBand="0"/>
      </w:tblPr>
      <w:tblGrid>
        <w:gridCol w:w="9713"/>
      </w:tblGrid>
      <w:tr w:rsidR="002F08DB" w14:paraId="4E1717E9" w14:textId="77777777">
        <w:tc>
          <w:tcPr>
            <w:tcW w:w="9713" w:type="dxa"/>
            <w:tcBorders>
              <w:top w:val="single" w:sz="4" w:space="0" w:color="000000"/>
              <w:left w:val="single" w:sz="4" w:space="0" w:color="000000"/>
              <w:bottom w:val="single" w:sz="4" w:space="0" w:color="000000"/>
              <w:right w:val="single" w:sz="4" w:space="0" w:color="000000"/>
            </w:tcBorders>
            <w:shd w:val="clear" w:color="auto" w:fill="auto"/>
          </w:tcPr>
          <w:p w14:paraId="74BCC62E" w14:textId="77777777" w:rsidR="002F08DB" w:rsidRDefault="002F08DB">
            <w:pPr>
              <w:snapToGrid w:val="0"/>
            </w:pPr>
            <w:r>
              <w:rPr>
                <w:b/>
              </w:rPr>
              <w:t xml:space="preserve">Öğretmen Adayının Adı ve Soyadı </w:t>
            </w:r>
            <w:r>
              <w:t>:……………………………………………………….</w:t>
            </w:r>
          </w:p>
          <w:p w14:paraId="090BCAD3" w14:textId="77777777" w:rsidR="002F08DB" w:rsidRDefault="002F08DB"/>
          <w:p w14:paraId="2470BAB9" w14:textId="77777777" w:rsidR="002F08DB" w:rsidRDefault="002F08DB">
            <w:pPr>
              <w:rPr>
                <w:b/>
              </w:rPr>
            </w:pPr>
            <w:r>
              <w:rPr>
                <w:b/>
              </w:rPr>
              <w:t>Bölümü/Ana Bilim Dalı                   :………………………………………………………</w:t>
            </w:r>
          </w:p>
          <w:p w14:paraId="13B81C48" w14:textId="77777777" w:rsidR="002F08DB" w:rsidRDefault="002F08DB">
            <w:pPr>
              <w:rPr>
                <w:b/>
              </w:rPr>
            </w:pPr>
          </w:p>
          <w:p w14:paraId="1921BE2A" w14:textId="77777777" w:rsidR="002F08DB" w:rsidRDefault="002F08DB">
            <w:pPr>
              <w:rPr>
                <w:b/>
              </w:rPr>
            </w:pPr>
            <w:r>
              <w:rPr>
                <w:b/>
              </w:rPr>
              <w:t>Sınıf-Şube Numarası                        :………………………………………………………</w:t>
            </w:r>
          </w:p>
          <w:p w14:paraId="3E891A17" w14:textId="77777777" w:rsidR="002F08DB" w:rsidRDefault="002F08DB">
            <w:pPr>
              <w:rPr>
                <w:b/>
              </w:rPr>
            </w:pPr>
          </w:p>
          <w:p w14:paraId="2CBAAD1D" w14:textId="77777777" w:rsidR="002F08DB" w:rsidRDefault="002F08DB">
            <w:pPr>
              <w:rPr>
                <w:b/>
              </w:rPr>
            </w:pPr>
            <w:r>
              <w:rPr>
                <w:b/>
              </w:rPr>
              <w:t>Öğretim Yılı/Dönemi                        :………………………………………………………</w:t>
            </w:r>
          </w:p>
          <w:p w14:paraId="108FF353" w14:textId="77777777" w:rsidR="002F08DB" w:rsidRDefault="002F08DB">
            <w:pPr>
              <w:rPr>
                <w:b/>
              </w:rPr>
            </w:pPr>
          </w:p>
          <w:p w14:paraId="7D767D0F" w14:textId="77777777" w:rsidR="002F08DB" w:rsidRDefault="002F08DB">
            <w:pPr>
              <w:rPr>
                <w:b/>
              </w:rPr>
            </w:pPr>
            <w:r>
              <w:rPr>
                <w:b/>
              </w:rPr>
              <w:t>Kurumu                                             :………………………………………………………</w:t>
            </w:r>
          </w:p>
          <w:p w14:paraId="45A89459" w14:textId="77777777" w:rsidR="002F08DB" w:rsidRDefault="002F08DB">
            <w:pPr>
              <w:rPr>
                <w:b/>
              </w:rPr>
            </w:pPr>
          </w:p>
          <w:p w14:paraId="6F4FE362" w14:textId="77777777" w:rsidR="002F08DB" w:rsidRDefault="002F08DB">
            <w:pPr>
              <w:rPr>
                <w:b/>
              </w:rPr>
            </w:pPr>
            <w:r>
              <w:rPr>
                <w:b/>
              </w:rPr>
              <w:t xml:space="preserve">Kurumda Öğrencilerle İlgilenen </w:t>
            </w:r>
          </w:p>
          <w:p w14:paraId="66D32AA0" w14:textId="77777777" w:rsidR="002F08DB" w:rsidRDefault="002F08DB">
            <w:pPr>
              <w:rPr>
                <w:b/>
              </w:rPr>
            </w:pPr>
            <w:r>
              <w:rPr>
                <w:b/>
              </w:rPr>
              <w:t>Yetkilinin Adı ve Soyadı                  :………………………………………………………..</w:t>
            </w:r>
          </w:p>
        </w:tc>
      </w:tr>
    </w:tbl>
    <w:p w14:paraId="66FD330A" w14:textId="77777777" w:rsidR="002F08DB" w:rsidRDefault="002F08DB">
      <w:pPr>
        <w:pStyle w:val="Heading2"/>
        <w:rPr>
          <w:rFonts w:ascii="Times New Roman" w:hAnsi="Times New Roman" w:cs="Times New Roman"/>
          <w:i w:val="0"/>
          <w:iCs w:val="0"/>
          <w:sz w:val="22"/>
          <w:szCs w:val="22"/>
        </w:rPr>
      </w:pPr>
    </w:p>
    <w:tbl>
      <w:tblPr>
        <w:tblW w:w="0" w:type="auto"/>
        <w:tblInd w:w="-5" w:type="dxa"/>
        <w:tblLayout w:type="fixed"/>
        <w:tblLook w:val="0000" w:firstRow="0" w:lastRow="0" w:firstColumn="0" w:lastColumn="0" w:noHBand="0" w:noVBand="0"/>
      </w:tblPr>
      <w:tblGrid>
        <w:gridCol w:w="3234"/>
        <w:gridCol w:w="3234"/>
        <w:gridCol w:w="3245"/>
      </w:tblGrid>
      <w:tr w:rsidR="002F08DB" w14:paraId="1C217A3E" w14:textId="77777777">
        <w:tc>
          <w:tcPr>
            <w:tcW w:w="3234" w:type="dxa"/>
            <w:tcBorders>
              <w:top w:val="single" w:sz="4" w:space="0" w:color="000000"/>
              <w:left w:val="single" w:sz="4" w:space="0" w:color="000000"/>
              <w:bottom w:val="single" w:sz="4" w:space="0" w:color="000000"/>
            </w:tcBorders>
            <w:shd w:val="clear" w:color="auto" w:fill="auto"/>
          </w:tcPr>
          <w:p w14:paraId="1A9BE7F8" w14:textId="77777777" w:rsidR="002F08DB" w:rsidRDefault="002F08DB">
            <w:pPr>
              <w:snapToGrid w:val="0"/>
              <w:spacing w:before="240"/>
              <w:rPr>
                <w:b/>
              </w:rPr>
            </w:pPr>
            <w:r>
              <w:rPr>
                <w:b/>
              </w:rPr>
              <w:t>Tarih</w:t>
            </w:r>
          </w:p>
        </w:tc>
        <w:tc>
          <w:tcPr>
            <w:tcW w:w="3234" w:type="dxa"/>
            <w:tcBorders>
              <w:top w:val="single" w:sz="4" w:space="0" w:color="000000"/>
              <w:left w:val="single" w:sz="4" w:space="0" w:color="000000"/>
              <w:bottom w:val="single" w:sz="4" w:space="0" w:color="000000"/>
            </w:tcBorders>
            <w:shd w:val="clear" w:color="auto" w:fill="auto"/>
          </w:tcPr>
          <w:p w14:paraId="6A1EC6B2" w14:textId="77777777" w:rsidR="002F08DB" w:rsidRDefault="002F08DB">
            <w:pPr>
              <w:snapToGrid w:val="0"/>
              <w:spacing w:before="240"/>
              <w:rPr>
                <w:b/>
              </w:rPr>
            </w:pPr>
            <w:r>
              <w:rPr>
                <w:b/>
              </w:rPr>
              <w:t>Süre (Saat)</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39B97DF2" w14:textId="77777777" w:rsidR="002F08DB" w:rsidRDefault="002F08DB">
            <w:pPr>
              <w:snapToGrid w:val="0"/>
              <w:spacing w:before="240"/>
              <w:ind w:right="-152"/>
              <w:rPr>
                <w:b/>
              </w:rPr>
            </w:pPr>
            <w:r>
              <w:rPr>
                <w:b/>
              </w:rPr>
              <w:t>Yetkilinin Adı ve Soyadı-İmza</w:t>
            </w:r>
          </w:p>
        </w:tc>
      </w:tr>
      <w:tr w:rsidR="002F08DB" w14:paraId="129E7AA5" w14:textId="77777777">
        <w:tc>
          <w:tcPr>
            <w:tcW w:w="3234" w:type="dxa"/>
            <w:tcBorders>
              <w:top w:val="single" w:sz="4" w:space="0" w:color="000000"/>
              <w:left w:val="single" w:sz="4" w:space="0" w:color="000000"/>
              <w:bottom w:val="single" w:sz="4" w:space="0" w:color="000000"/>
            </w:tcBorders>
            <w:shd w:val="clear" w:color="auto" w:fill="auto"/>
          </w:tcPr>
          <w:p w14:paraId="4B5B6162" w14:textId="77777777" w:rsidR="002F08DB" w:rsidRDefault="002F08DB">
            <w:pPr>
              <w:numPr>
                <w:ilvl w:val="0"/>
                <w:numId w:val="3"/>
              </w:numPr>
              <w:snapToGrid w:val="0"/>
              <w:spacing w:before="240"/>
              <w:ind w:left="284" w:hanging="284"/>
              <w:rPr>
                <w:b/>
              </w:rPr>
            </w:pPr>
            <w:r>
              <w:rPr>
                <w:b/>
              </w:rPr>
              <w:t>Hafta……/…./…..</w:t>
            </w:r>
          </w:p>
        </w:tc>
        <w:tc>
          <w:tcPr>
            <w:tcW w:w="3234" w:type="dxa"/>
            <w:tcBorders>
              <w:top w:val="single" w:sz="4" w:space="0" w:color="000000"/>
              <w:left w:val="single" w:sz="4" w:space="0" w:color="000000"/>
              <w:bottom w:val="single" w:sz="4" w:space="0" w:color="000000"/>
            </w:tcBorders>
            <w:shd w:val="clear" w:color="auto" w:fill="auto"/>
          </w:tcPr>
          <w:p w14:paraId="0BB3C3AC" w14:textId="77777777" w:rsidR="002F08DB" w:rsidRDefault="002F08DB">
            <w:pPr>
              <w:pStyle w:val="Heading2"/>
              <w:snapToGrid w:val="0"/>
              <w:rPr>
                <w:rFonts w:ascii="Times New Roman" w:hAnsi="Times New Roman" w:cs="Times New Roman"/>
                <w:i w:val="0"/>
                <w:iCs w:val="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0A665383" w14:textId="77777777" w:rsidR="002F08DB" w:rsidRDefault="002F08DB">
            <w:pPr>
              <w:pStyle w:val="Heading2"/>
              <w:snapToGrid w:val="0"/>
              <w:rPr>
                <w:rFonts w:ascii="Times New Roman" w:hAnsi="Times New Roman" w:cs="Times New Roman"/>
                <w:i w:val="0"/>
                <w:iCs w:val="0"/>
                <w:sz w:val="22"/>
                <w:szCs w:val="22"/>
              </w:rPr>
            </w:pPr>
          </w:p>
        </w:tc>
      </w:tr>
      <w:tr w:rsidR="002F08DB" w14:paraId="3C527391" w14:textId="77777777">
        <w:tc>
          <w:tcPr>
            <w:tcW w:w="3234" w:type="dxa"/>
            <w:tcBorders>
              <w:top w:val="single" w:sz="4" w:space="0" w:color="000000"/>
              <w:left w:val="single" w:sz="4" w:space="0" w:color="000000"/>
              <w:bottom w:val="single" w:sz="4" w:space="0" w:color="000000"/>
            </w:tcBorders>
            <w:shd w:val="clear" w:color="auto" w:fill="auto"/>
          </w:tcPr>
          <w:p w14:paraId="64D3CC4E" w14:textId="77777777" w:rsidR="002F08DB" w:rsidRDefault="002F08DB">
            <w:pPr>
              <w:numPr>
                <w:ilvl w:val="0"/>
                <w:numId w:val="3"/>
              </w:numPr>
              <w:snapToGrid w:val="0"/>
              <w:spacing w:before="240"/>
              <w:ind w:left="284" w:hanging="284"/>
              <w:rPr>
                <w:b/>
              </w:rPr>
            </w:pPr>
            <w:r>
              <w:rPr>
                <w:b/>
              </w:rPr>
              <w:t>Hafta……/…./…..</w:t>
            </w:r>
          </w:p>
        </w:tc>
        <w:tc>
          <w:tcPr>
            <w:tcW w:w="3234" w:type="dxa"/>
            <w:tcBorders>
              <w:top w:val="single" w:sz="4" w:space="0" w:color="000000"/>
              <w:left w:val="single" w:sz="4" w:space="0" w:color="000000"/>
              <w:bottom w:val="single" w:sz="4" w:space="0" w:color="000000"/>
            </w:tcBorders>
            <w:shd w:val="clear" w:color="auto" w:fill="auto"/>
          </w:tcPr>
          <w:p w14:paraId="2C51A74D" w14:textId="77777777" w:rsidR="002F08DB" w:rsidRDefault="002F08DB">
            <w:pPr>
              <w:pStyle w:val="Heading2"/>
              <w:snapToGrid w:val="0"/>
              <w:rPr>
                <w:rFonts w:ascii="Times New Roman" w:hAnsi="Times New Roman" w:cs="Times New Roman"/>
                <w:i w:val="0"/>
                <w:iCs w:val="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538BFC14" w14:textId="77777777" w:rsidR="002F08DB" w:rsidRDefault="002F08DB">
            <w:pPr>
              <w:pStyle w:val="Heading2"/>
              <w:snapToGrid w:val="0"/>
              <w:rPr>
                <w:rFonts w:ascii="Times New Roman" w:hAnsi="Times New Roman" w:cs="Times New Roman"/>
                <w:i w:val="0"/>
                <w:iCs w:val="0"/>
                <w:sz w:val="22"/>
                <w:szCs w:val="22"/>
              </w:rPr>
            </w:pPr>
          </w:p>
        </w:tc>
      </w:tr>
      <w:tr w:rsidR="002F08DB" w14:paraId="3E6914F5" w14:textId="77777777">
        <w:tc>
          <w:tcPr>
            <w:tcW w:w="3234" w:type="dxa"/>
            <w:tcBorders>
              <w:top w:val="single" w:sz="4" w:space="0" w:color="000000"/>
              <w:left w:val="single" w:sz="4" w:space="0" w:color="000000"/>
              <w:bottom w:val="single" w:sz="4" w:space="0" w:color="000000"/>
            </w:tcBorders>
            <w:shd w:val="clear" w:color="auto" w:fill="auto"/>
          </w:tcPr>
          <w:p w14:paraId="42285585" w14:textId="77777777" w:rsidR="002F08DB" w:rsidRDefault="002F08DB">
            <w:pPr>
              <w:numPr>
                <w:ilvl w:val="0"/>
                <w:numId w:val="3"/>
              </w:numPr>
              <w:snapToGrid w:val="0"/>
              <w:spacing w:before="240"/>
              <w:ind w:left="284" w:hanging="284"/>
              <w:rPr>
                <w:b/>
              </w:rPr>
            </w:pPr>
            <w:r>
              <w:rPr>
                <w:b/>
              </w:rPr>
              <w:t>Hafta……/…./…..</w:t>
            </w:r>
          </w:p>
        </w:tc>
        <w:tc>
          <w:tcPr>
            <w:tcW w:w="3234" w:type="dxa"/>
            <w:tcBorders>
              <w:top w:val="single" w:sz="4" w:space="0" w:color="000000"/>
              <w:left w:val="single" w:sz="4" w:space="0" w:color="000000"/>
              <w:bottom w:val="single" w:sz="4" w:space="0" w:color="000000"/>
            </w:tcBorders>
            <w:shd w:val="clear" w:color="auto" w:fill="auto"/>
          </w:tcPr>
          <w:p w14:paraId="2065B2F9" w14:textId="77777777" w:rsidR="002F08DB" w:rsidRDefault="002F08DB">
            <w:pPr>
              <w:pStyle w:val="Heading2"/>
              <w:snapToGrid w:val="0"/>
              <w:rPr>
                <w:rFonts w:ascii="Times New Roman" w:hAnsi="Times New Roman" w:cs="Times New Roman"/>
                <w:i w:val="0"/>
                <w:iCs w:val="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788FC442" w14:textId="77777777" w:rsidR="002F08DB" w:rsidRDefault="002F08DB">
            <w:pPr>
              <w:pStyle w:val="Heading2"/>
              <w:snapToGrid w:val="0"/>
              <w:rPr>
                <w:rFonts w:ascii="Times New Roman" w:hAnsi="Times New Roman" w:cs="Times New Roman"/>
                <w:i w:val="0"/>
                <w:iCs w:val="0"/>
                <w:sz w:val="22"/>
                <w:szCs w:val="22"/>
              </w:rPr>
            </w:pPr>
          </w:p>
        </w:tc>
      </w:tr>
      <w:tr w:rsidR="002F08DB" w14:paraId="2C976163" w14:textId="77777777">
        <w:tc>
          <w:tcPr>
            <w:tcW w:w="3234" w:type="dxa"/>
            <w:tcBorders>
              <w:top w:val="single" w:sz="4" w:space="0" w:color="000000"/>
              <w:left w:val="single" w:sz="4" w:space="0" w:color="000000"/>
              <w:bottom w:val="single" w:sz="4" w:space="0" w:color="000000"/>
            </w:tcBorders>
            <w:shd w:val="clear" w:color="auto" w:fill="auto"/>
          </w:tcPr>
          <w:p w14:paraId="6055D3F1" w14:textId="77777777" w:rsidR="002F08DB" w:rsidRDefault="002F08DB">
            <w:pPr>
              <w:numPr>
                <w:ilvl w:val="0"/>
                <w:numId w:val="3"/>
              </w:numPr>
              <w:snapToGrid w:val="0"/>
              <w:spacing w:before="240"/>
              <w:ind w:left="284" w:hanging="284"/>
              <w:rPr>
                <w:b/>
              </w:rPr>
            </w:pPr>
            <w:r>
              <w:rPr>
                <w:b/>
              </w:rPr>
              <w:t>Hafta……/…./…..</w:t>
            </w:r>
          </w:p>
        </w:tc>
        <w:tc>
          <w:tcPr>
            <w:tcW w:w="3234" w:type="dxa"/>
            <w:tcBorders>
              <w:top w:val="single" w:sz="4" w:space="0" w:color="000000"/>
              <w:left w:val="single" w:sz="4" w:space="0" w:color="000000"/>
              <w:bottom w:val="single" w:sz="4" w:space="0" w:color="000000"/>
            </w:tcBorders>
            <w:shd w:val="clear" w:color="auto" w:fill="auto"/>
          </w:tcPr>
          <w:p w14:paraId="57B0B5B1" w14:textId="77777777" w:rsidR="002F08DB" w:rsidRDefault="002F08DB">
            <w:pPr>
              <w:pStyle w:val="Heading2"/>
              <w:snapToGrid w:val="0"/>
              <w:rPr>
                <w:rFonts w:ascii="Times New Roman" w:hAnsi="Times New Roman" w:cs="Times New Roman"/>
                <w:i w:val="0"/>
                <w:iCs w:val="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31372BC8" w14:textId="77777777" w:rsidR="002F08DB" w:rsidRDefault="002F08DB">
            <w:pPr>
              <w:pStyle w:val="Heading2"/>
              <w:snapToGrid w:val="0"/>
              <w:rPr>
                <w:rFonts w:ascii="Times New Roman" w:hAnsi="Times New Roman" w:cs="Times New Roman"/>
                <w:i w:val="0"/>
                <w:iCs w:val="0"/>
                <w:sz w:val="22"/>
                <w:szCs w:val="22"/>
              </w:rPr>
            </w:pPr>
          </w:p>
        </w:tc>
      </w:tr>
      <w:tr w:rsidR="002F08DB" w14:paraId="3CED300C" w14:textId="77777777">
        <w:tc>
          <w:tcPr>
            <w:tcW w:w="3234" w:type="dxa"/>
            <w:tcBorders>
              <w:top w:val="single" w:sz="4" w:space="0" w:color="000000"/>
              <w:left w:val="single" w:sz="4" w:space="0" w:color="000000"/>
              <w:bottom w:val="single" w:sz="4" w:space="0" w:color="000000"/>
            </w:tcBorders>
            <w:shd w:val="clear" w:color="auto" w:fill="auto"/>
          </w:tcPr>
          <w:p w14:paraId="467FE29D" w14:textId="77777777" w:rsidR="002F08DB" w:rsidRDefault="002F08DB">
            <w:pPr>
              <w:numPr>
                <w:ilvl w:val="0"/>
                <w:numId w:val="3"/>
              </w:numPr>
              <w:snapToGrid w:val="0"/>
              <w:spacing w:before="240"/>
              <w:ind w:left="284" w:hanging="284"/>
              <w:rPr>
                <w:b/>
              </w:rPr>
            </w:pPr>
            <w:r>
              <w:rPr>
                <w:b/>
              </w:rPr>
              <w:t>Hafta……/…./…..</w:t>
            </w:r>
          </w:p>
        </w:tc>
        <w:tc>
          <w:tcPr>
            <w:tcW w:w="3234" w:type="dxa"/>
            <w:tcBorders>
              <w:top w:val="single" w:sz="4" w:space="0" w:color="000000"/>
              <w:left w:val="single" w:sz="4" w:space="0" w:color="000000"/>
              <w:bottom w:val="single" w:sz="4" w:space="0" w:color="000000"/>
            </w:tcBorders>
            <w:shd w:val="clear" w:color="auto" w:fill="auto"/>
          </w:tcPr>
          <w:p w14:paraId="33257E19" w14:textId="77777777" w:rsidR="002F08DB" w:rsidRDefault="002F08DB">
            <w:pPr>
              <w:pStyle w:val="Heading2"/>
              <w:snapToGrid w:val="0"/>
              <w:rPr>
                <w:rFonts w:ascii="Times New Roman" w:hAnsi="Times New Roman" w:cs="Times New Roman"/>
                <w:i w:val="0"/>
                <w:iCs w:val="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40634F7C" w14:textId="77777777" w:rsidR="002F08DB" w:rsidRDefault="002F08DB">
            <w:pPr>
              <w:pStyle w:val="Heading2"/>
              <w:snapToGrid w:val="0"/>
              <w:rPr>
                <w:rFonts w:ascii="Times New Roman" w:hAnsi="Times New Roman" w:cs="Times New Roman"/>
                <w:i w:val="0"/>
                <w:iCs w:val="0"/>
                <w:sz w:val="22"/>
                <w:szCs w:val="22"/>
              </w:rPr>
            </w:pPr>
          </w:p>
        </w:tc>
      </w:tr>
      <w:tr w:rsidR="002F08DB" w14:paraId="212E4EC4" w14:textId="77777777">
        <w:tc>
          <w:tcPr>
            <w:tcW w:w="3234" w:type="dxa"/>
            <w:tcBorders>
              <w:top w:val="single" w:sz="4" w:space="0" w:color="000000"/>
              <w:left w:val="single" w:sz="4" w:space="0" w:color="000000"/>
              <w:bottom w:val="single" w:sz="4" w:space="0" w:color="000000"/>
            </w:tcBorders>
            <w:shd w:val="clear" w:color="auto" w:fill="auto"/>
          </w:tcPr>
          <w:p w14:paraId="72591AB1" w14:textId="77777777" w:rsidR="002F08DB" w:rsidRDefault="002F08DB">
            <w:pPr>
              <w:numPr>
                <w:ilvl w:val="0"/>
                <w:numId w:val="3"/>
              </w:numPr>
              <w:snapToGrid w:val="0"/>
              <w:spacing w:before="240"/>
              <w:ind w:left="284" w:hanging="284"/>
              <w:rPr>
                <w:b/>
              </w:rPr>
            </w:pPr>
            <w:r>
              <w:rPr>
                <w:b/>
              </w:rPr>
              <w:t>Hafta……/…./…..</w:t>
            </w:r>
          </w:p>
        </w:tc>
        <w:tc>
          <w:tcPr>
            <w:tcW w:w="3234" w:type="dxa"/>
            <w:tcBorders>
              <w:top w:val="single" w:sz="4" w:space="0" w:color="000000"/>
              <w:left w:val="single" w:sz="4" w:space="0" w:color="000000"/>
              <w:bottom w:val="single" w:sz="4" w:space="0" w:color="000000"/>
            </w:tcBorders>
            <w:shd w:val="clear" w:color="auto" w:fill="auto"/>
          </w:tcPr>
          <w:p w14:paraId="5F61EC70" w14:textId="77777777" w:rsidR="002F08DB" w:rsidRDefault="002F08DB">
            <w:pPr>
              <w:pStyle w:val="Heading2"/>
              <w:snapToGrid w:val="0"/>
              <w:rPr>
                <w:rFonts w:ascii="Times New Roman" w:hAnsi="Times New Roman" w:cs="Times New Roman"/>
                <w:i w:val="0"/>
                <w:iCs w:val="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4AB8735B" w14:textId="77777777" w:rsidR="002F08DB" w:rsidRDefault="002F08DB">
            <w:pPr>
              <w:pStyle w:val="Heading2"/>
              <w:snapToGrid w:val="0"/>
              <w:rPr>
                <w:rFonts w:ascii="Times New Roman" w:hAnsi="Times New Roman" w:cs="Times New Roman"/>
                <w:i w:val="0"/>
                <w:iCs w:val="0"/>
                <w:sz w:val="22"/>
                <w:szCs w:val="22"/>
              </w:rPr>
            </w:pPr>
          </w:p>
        </w:tc>
      </w:tr>
      <w:tr w:rsidR="002F08DB" w14:paraId="154543FB" w14:textId="77777777">
        <w:tc>
          <w:tcPr>
            <w:tcW w:w="3234" w:type="dxa"/>
            <w:tcBorders>
              <w:top w:val="single" w:sz="4" w:space="0" w:color="000000"/>
              <w:left w:val="single" w:sz="4" w:space="0" w:color="000000"/>
              <w:bottom w:val="single" w:sz="4" w:space="0" w:color="000000"/>
            </w:tcBorders>
            <w:shd w:val="clear" w:color="auto" w:fill="auto"/>
          </w:tcPr>
          <w:p w14:paraId="08906D7A" w14:textId="77777777" w:rsidR="002F08DB" w:rsidRDefault="002F08DB">
            <w:pPr>
              <w:numPr>
                <w:ilvl w:val="0"/>
                <w:numId w:val="3"/>
              </w:numPr>
              <w:snapToGrid w:val="0"/>
              <w:spacing w:before="240"/>
              <w:ind w:left="284" w:hanging="284"/>
              <w:rPr>
                <w:b/>
              </w:rPr>
            </w:pPr>
            <w:r>
              <w:rPr>
                <w:b/>
              </w:rPr>
              <w:t>Hafta……/…./…..</w:t>
            </w:r>
          </w:p>
        </w:tc>
        <w:tc>
          <w:tcPr>
            <w:tcW w:w="3234" w:type="dxa"/>
            <w:tcBorders>
              <w:top w:val="single" w:sz="4" w:space="0" w:color="000000"/>
              <w:left w:val="single" w:sz="4" w:space="0" w:color="000000"/>
              <w:bottom w:val="single" w:sz="4" w:space="0" w:color="000000"/>
            </w:tcBorders>
            <w:shd w:val="clear" w:color="auto" w:fill="auto"/>
          </w:tcPr>
          <w:p w14:paraId="27C4A49C" w14:textId="77777777" w:rsidR="002F08DB" w:rsidRDefault="002F08DB">
            <w:pPr>
              <w:pStyle w:val="Heading2"/>
              <w:snapToGrid w:val="0"/>
              <w:rPr>
                <w:rFonts w:ascii="Times New Roman" w:hAnsi="Times New Roman" w:cs="Times New Roman"/>
                <w:i w:val="0"/>
                <w:iCs w:val="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3DEBAC7E" w14:textId="77777777" w:rsidR="002F08DB" w:rsidRDefault="002F08DB">
            <w:pPr>
              <w:pStyle w:val="Heading2"/>
              <w:snapToGrid w:val="0"/>
              <w:rPr>
                <w:rFonts w:ascii="Times New Roman" w:hAnsi="Times New Roman" w:cs="Times New Roman"/>
                <w:i w:val="0"/>
                <w:iCs w:val="0"/>
                <w:sz w:val="22"/>
                <w:szCs w:val="22"/>
              </w:rPr>
            </w:pPr>
          </w:p>
        </w:tc>
      </w:tr>
      <w:tr w:rsidR="002F08DB" w14:paraId="1701B0C3" w14:textId="77777777">
        <w:tc>
          <w:tcPr>
            <w:tcW w:w="3234" w:type="dxa"/>
            <w:tcBorders>
              <w:top w:val="single" w:sz="4" w:space="0" w:color="000000"/>
              <w:left w:val="single" w:sz="4" w:space="0" w:color="000000"/>
              <w:bottom w:val="single" w:sz="4" w:space="0" w:color="000000"/>
            </w:tcBorders>
            <w:shd w:val="clear" w:color="auto" w:fill="auto"/>
          </w:tcPr>
          <w:p w14:paraId="1D4D9E5F" w14:textId="77777777" w:rsidR="002F08DB" w:rsidRDefault="002F08DB">
            <w:pPr>
              <w:numPr>
                <w:ilvl w:val="0"/>
                <w:numId w:val="3"/>
              </w:numPr>
              <w:snapToGrid w:val="0"/>
              <w:spacing w:before="240"/>
              <w:ind w:left="284" w:hanging="284"/>
              <w:rPr>
                <w:b/>
              </w:rPr>
            </w:pPr>
            <w:r>
              <w:rPr>
                <w:b/>
              </w:rPr>
              <w:t>Hafta……/…./…..</w:t>
            </w:r>
          </w:p>
        </w:tc>
        <w:tc>
          <w:tcPr>
            <w:tcW w:w="3234" w:type="dxa"/>
            <w:tcBorders>
              <w:top w:val="single" w:sz="4" w:space="0" w:color="000000"/>
              <w:left w:val="single" w:sz="4" w:space="0" w:color="000000"/>
              <w:bottom w:val="single" w:sz="4" w:space="0" w:color="000000"/>
            </w:tcBorders>
            <w:shd w:val="clear" w:color="auto" w:fill="auto"/>
          </w:tcPr>
          <w:p w14:paraId="45C1601A" w14:textId="77777777" w:rsidR="002F08DB" w:rsidRDefault="002F08DB">
            <w:pPr>
              <w:pStyle w:val="Heading2"/>
              <w:snapToGrid w:val="0"/>
              <w:rPr>
                <w:rFonts w:ascii="Times New Roman" w:hAnsi="Times New Roman" w:cs="Times New Roman"/>
                <w:i w:val="0"/>
                <w:iCs w:val="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2690AB20" w14:textId="77777777" w:rsidR="002F08DB" w:rsidRDefault="002F08DB">
            <w:pPr>
              <w:pStyle w:val="Heading2"/>
              <w:snapToGrid w:val="0"/>
              <w:rPr>
                <w:rFonts w:ascii="Times New Roman" w:hAnsi="Times New Roman" w:cs="Times New Roman"/>
                <w:i w:val="0"/>
                <w:iCs w:val="0"/>
                <w:sz w:val="22"/>
                <w:szCs w:val="22"/>
              </w:rPr>
            </w:pPr>
          </w:p>
        </w:tc>
      </w:tr>
      <w:tr w:rsidR="002F08DB" w14:paraId="41F452CE" w14:textId="77777777">
        <w:tc>
          <w:tcPr>
            <w:tcW w:w="3234" w:type="dxa"/>
            <w:tcBorders>
              <w:top w:val="single" w:sz="4" w:space="0" w:color="000000"/>
              <w:left w:val="single" w:sz="4" w:space="0" w:color="000000"/>
              <w:bottom w:val="single" w:sz="4" w:space="0" w:color="000000"/>
            </w:tcBorders>
            <w:shd w:val="clear" w:color="auto" w:fill="auto"/>
          </w:tcPr>
          <w:p w14:paraId="36E6DCEA" w14:textId="77777777" w:rsidR="002F08DB" w:rsidRDefault="002F08DB">
            <w:pPr>
              <w:numPr>
                <w:ilvl w:val="0"/>
                <w:numId w:val="3"/>
              </w:numPr>
              <w:snapToGrid w:val="0"/>
              <w:spacing w:before="240"/>
              <w:ind w:left="284" w:hanging="284"/>
              <w:rPr>
                <w:b/>
              </w:rPr>
            </w:pPr>
            <w:r>
              <w:rPr>
                <w:b/>
              </w:rPr>
              <w:t>Hafta……/…./…..</w:t>
            </w:r>
          </w:p>
        </w:tc>
        <w:tc>
          <w:tcPr>
            <w:tcW w:w="3234" w:type="dxa"/>
            <w:tcBorders>
              <w:top w:val="single" w:sz="4" w:space="0" w:color="000000"/>
              <w:left w:val="single" w:sz="4" w:space="0" w:color="000000"/>
              <w:bottom w:val="single" w:sz="4" w:space="0" w:color="000000"/>
            </w:tcBorders>
            <w:shd w:val="clear" w:color="auto" w:fill="auto"/>
          </w:tcPr>
          <w:p w14:paraId="51B5E010" w14:textId="77777777" w:rsidR="002F08DB" w:rsidRDefault="002F08DB">
            <w:pPr>
              <w:pStyle w:val="Heading2"/>
              <w:snapToGrid w:val="0"/>
              <w:rPr>
                <w:rFonts w:ascii="Times New Roman" w:hAnsi="Times New Roman" w:cs="Times New Roman"/>
                <w:i w:val="0"/>
                <w:iCs w:val="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4961A499" w14:textId="77777777" w:rsidR="002F08DB" w:rsidRDefault="002F08DB">
            <w:pPr>
              <w:pStyle w:val="Heading2"/>
              <w:snapToGrid w:val="0"/>
              <w:rPr>
                <w:rFonts w:ascii="Times New Roman" w:hAnsi="Times New Roman" w:cs="Times New Roman"/>
                <w:i w:val="0"/>
                <w:iCs w:val="0"/>
                <w:sz w:val="22"/>
                <w:szCs w:val="22"/>
              </w:rPr>
            </w:pPr>
          </w:p>
        </w:tc>
      </w:tr>
      <w:tr w:rsidR="002F08DB" w14:paraId="12DAA670" w14:textId="77777777">
        <w:tc>
          <w:tcPr>
            <w:tcW w:w="3234" w:type="dxa"/>
            <w:tcBorders>
              <w:top w:val="single" w:sz="4" w:space="0" w:color="000000"/>
              <w:left w:val="single" w:sz="4" w:space="0" w:color="000000"/>
              <w:bottom w:val="single" w:sz="4" w:space="0" w:color="000000"/>
            </w:tcBorders>
            <w:shd w:val="clear" w:color="auto" w:fill="auto"/>
          </w:tcPr>
          <w:p w14:paraId="55197EC7" w14:textId="77777777" w:rsidR="002F08DB" w:rsidRDefault="002F08DB">
            <w:pPr>
              <w:numPr>
                <w:ilvl w:val="0"/>
                <w:numId w:val="3"/>
              </w:numPr>
              <w:tabs>
                <w:tab w:val="left" w:pos="426"/>
              </w:tabs>
              <w:snapToGrid w:val="0"/>
              <w:spacing w:before="240"/>
              <w:ind w:left="284" w:hanging="284"/>
              <w:rPr>
                <w:b/>
              </w:rPr>
            </w:pPr>
            <w:r>
              <w:rPr>
                <w:b/>
              </w:rPr>
              <w:t>Hafta……/…./…..</w:t>
            </w:r>
          </w:p>
        </w:tc>
        <w:tc>
          <w:tcPr>
            <w:tcW w:w="3234" w:type="dxa"/>
            <w:tcBorders>
              <w:top w:val="single" w:sz="4" w:space="0" w:color="000000"/>
              <w:left w:val="single" w:sz="4" w:space="0" w:color="000000"/>
              <w:bottom w:val="single" w:sz="4" w:space="0" w:color="000000"/>
            </w:tcBorders>
            <w:shd w:val="clear" w:color="auto" w:fill="auto"/>
          </w:tcPr>
          <w:p w14:paraId="4E217F3E" w14:textId="77777777" w:rsidR="002F08DB" w:rsidRDefault="002F08DB">
            <w:pPr>
              <w:pStyle w:val="Heading2"/>
              <w:snapToGrid w:val="0"/>
              <w:rPr>
                <w:rFonts w:ascii="Times New Roman" w:hAnsi="Times New Roman" w:cs="Times New Roman"/>
                <w:i w:val="0"/>
                <w:iCs w:val="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761B5D63" w14:textId="77777777" w:rsidR="002F08DB" w:rsidRDefault="002F08DB">
            <w:pPr>
              <w:pStyle w:val="Heading2"/>
              <w:snapToGrid w:val="0"/>
              <w:rPr>
                <w:rFonts w:ascii="Times New Roman" w:hAnsi="Times New Roman" w:cs="Times New Roman"/>
                <w:i w:val="0"/>
                <w:iCs w:val="0"/>
                <w:sz w:val="22"/>
                <w:szCs w:val="22"/>
              </w:rPr>
            </w:pPr>
          </w:p>
        </w:tc>
      </w:tr>
      <w:tr w:rsidR="002F08DB" w14:paraId="00AC28AD" w14:textId="77777777">
        <w:tc>
          <w:tcPr>
            <w:tcW w:w="3234" w:type="dxa"/>
            <w:tcBorders>
              <w:top w:val="single" w:sz="4" w:space="0" w:color="000000"/>
              <w:left w:val="single" w:sz="4" w:space="0" w:color="000000"/>
              <w:bottom w:val="single" w:sz="4" w:space="0" w:color="000000"/>
            </w:tcBorders>
            <w:shd w:val="clear" w:color="auto" w:fill="auto"/>
          </w:tcPr>
          <w:p w14:paraId="692FD9BF" w14:textId="77777777" w:rsidR="002F08DB" w:rsidRDefault="002F08DB">
            <w:pPr>
              <w:numPr>
                <w:ilvl w:val="0"/>
                <w:numId w:val="3"/>
              </w:numPr>
              <w:tabs>
                <w:tab w:val="left" w:pos="426"/>
              </w:tabs>
              <w:snapToGrid w:val="0"/>
              <w:spacing w:before="240"/>
              <w:ind w:left="284" w:hanging="284"/>
              <w:rPr>
                <w:b/>
              </w:rPr>
            </w:pPr>
            <w:r>
              <w:rPr>
                <w:b/>
              </w:rPr>
              <w:t>Hafta……/…./…..</w:t>
            </w:r>
          </w:p>
        </w:tc>
        <w:tc>
          <w:tcPr>
            <w:tcW w:w="3234" w:type="dxa"/>
            <w:tcBorders>
              <w:top w:val="single" w:sz="4" w:space="0" w:color="000000"/>
              <w:left w:val="single" w:sz="4" w:space="0" w:color="000000"/>
              <w:bottom w:val="single" w:sz="4" w:space="0" w:color="000000"/>
            </w:tcBorders>
            <w:shd w:val="clear" w:color="auto" w:fill="auto"/>
          </w:tcPr>
          <w:p w14:paraId="6BC16407" w14:textId="77777777" w:rsidR="002F08DB" w:rsidRDefault="002F08DB">
            <w:pPr>
              <w:pStyle w:val="Heading2"/>
              <w:snapToGrid w:val="0"/>
              <w:rPr>
                <w:rFonts w:ascii="Times New Roman" w:hAnsi="Times New Roman" w:cs="Times New Roman"/>
                <w:i w:val="0"/>
                <w:iCs w:val="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7527531B" w14:textId="77777777" w:rsidR="002F08DB" w:rsidRDefault="002F08DB">
            <w:pPr>
              <w:pStyle w:val="Heading2"/>
              <w:snapToGrid w:val="0"/>
              <w:rPr>
                <w:rFonts w:ascii="Times New Roman" w:hAnsi="Times New Roman" w:cs="Times New Roman"/>
                <w:i w:val="0"/>
                <w:iCs w:val="0"/>
                <w:sz w:val="22"/>
                <w:szCs w:val="22"/>
              </w:rPr>
            </w:pPr>
          </w:p>
        </w:tc>
      </w:tr>
      <w:tr w:rsidR="002F08DB" w14:paraId="11A02CA5" w14:textId="77777777">
        <w:tc>
          <w:tcPr>
            <w:tcW w:w="3234" w:type="dxa"/>
            <w:tcBorders>
              <w:top w:val="single" w:sz="4" w:space="0" w:color="000000"/>
              <w:left w:val="single" w:sz="4" w:space="0" w:color="000000"/>
              <w:bottom w:val="single" w:sz="4" w:space="0" w:color="000000"/>
            </w:tcBorders>
            <w:shd w:val="clear" w:color="auto" w:fill="auto"/>
          </w:tcPr>
          <w:p w14:paraId="67A11DAE" w14:textId="77777777" w:rsidR="002F08DB" w:rsidRDefault="002F08DB">
            <w:pPr>
              <w:numPr>
                <w:ilvl w:val="0"/>
                <w:numId w:val="3"/>
              </w:numPr>
              <w:tabs>
                <w:tab w:val="left" w:pos="426"/>
              </w:tabs>
              <w:snapToGrid w:val="0"/>
              <w:spacing w:before="240"/>
              <w:ind w:left="284" w:hanging="284"/>
              <w:rPr>
                <w:b/>
              </w:rPr>
            </w:pPr>
            <w:r>
              <w:rPr>
                <w:b/>
              </w:rPr>
              <w:t>Hafta……/…./…..</w:t>
            </w:r>
          </w:p>
        </w:tc>
        <w:tc>
          <w:tcPr>
            <w:tcW w:w="3234" w:type="dxa"/>
            <w:tcBorders>
              <w:top w:val="single" w:sz="4" w:space="0" w:color="000000"/>
              <w:left w:val="single" w:sz="4" w:space="0" w:color="000000"/>
              <w:bottom w:val="single" w:sz="4" w:space="0" w:color="000000"/>
            </w:tcBorders>
            <w:shd w:val="clear" w:color="auto" w:fill="auto"/>
          </w:tcPr>
          <w:p w14:paraId="2AFC9C31" w14:textId="77777777" w:rsidR="002F08DB" w:rsidRDefault="002F08DB">
            <w:pPr>
              <w:pStyle w:val="Heading2"/>
              <w:snapToGrid w:val="0"/>
              <w:rPr>
                <w:rFonts w:ascii="Times New Roman" w:hAnsi="Times New Roman" w:cs="Times New Roman"/>
                <w:i w:val="0"/>
                <w:iCs w:val="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3800CC08" w14:textId="77777777" w:rsidR="002F08DB" w:rsidRDefault="002F08DB">
            <w:pPr>
              <w:pStyle w:val="Heading2"/>
              <w:snapToGrid w:val="0"/>
              <w:rPr>
                <w:rFonts w:ascii="Times New Roman" w:hAnsi="Times New Roman" w:cs="Times New Roman"/>
                <w:i w:val="0"/>
                <w:iCs w:val="0"/>
                <w:sz w:val="22"/>
                <w:szCs w:val="22"/>
              </w:rPr>
            </w:pPr>
          </w:p>
        </w:tc>
      </w:tr>
      <w:tr w:rsidR="002F08DB" w14:paraId="2C862AD2" w14:textId="77777777">
        <w:tc>
          <w:tcPr>
            <w:tcW w:w="3234" w:type="dxa"/>
            <w:tcBorders>
              <w:top w:val="single" w:sz="4" w:space="0" w:color="000000"/>
              <w:left w:val="single" w:sz="4" w:space="0" w:color="000000"/>
              <w:bottom w:val="single" w:sz="4" w:space="0" w:color="000000"/>
            </w:tcBorders>
            <w:shd w:val="clear" w:color="auto" w:fill="auto"/>
          </w:tcPr>
          <w:p w14:paraId="48DD7255" w14:textId="77777777" w:rsidR="002F08DB" w:rsidRDefault="002F08DB">
            <w:pPr>
              <w:numPr>
                <w:ilvl w:val="0"/>
                <w:numId w:val="3"/>
              </w:numPr>
              <w:tabs>
                <w:tab w:val="left" w:pos="426"/>
              </w:tabs>
              <w:snapToGrid w:val="0"/>
              <w:spacing w:before="240"/>
              <w:ind w:left="284" w:hanging="284"/>
              <w:rPr>
                <w:b/>
              </w:rPr>
            </w:pPr>
            <w:r>
              <w:rPr>
                <w:b/>
              </w:rPr>
              <w:t>Hafta……/…./…..</w:t>
            </w:r>
          </w:p>
        </w:tc>
        <w:tc>
          <w:tcPr>
            <w:tcW w:w="3234" w:type="dxa"/>
            <w:tcBorders>
              <w:top w:val="single" w:sz="4" w:space="0" w:color="000000"/>
              <w:left w:val="single" w:sz="4" w:space="0" w:color="000000"/>
              <w:bottom w:val="single" w:sz="4" w:space="0" w:color="000000"/>
            </w:tcBorders>
            <w:shd w:val="clear" w:color="auto" w:fill="auto"/>
          </w:tcPr>
          <w:p w14:paraId="72781027" w14:textId="77777777" w:rsidR="002F08DB" w:rsidRDefault="002F08DB">
            <w:pPr>
              <w:pStyle w:val="Heading2"/>
              <w:snapToGrid w:val="0"/>
              <w:rPr>
                <w:rFonts w:ascii="Times New Roman" w:hAnsi="Times New Roman" w:cs="Times New Roman"/>
                <w:i w:val="0"/>
                <w:iCs w:val="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031089E1" w14:textId="77777777" w:rsidR="002F08DB" w:rsidRDefault="002F08DB">
            <w:pPr>
              <w:pStyle w:val="Heading2"/>
              <w:snapToGrid w:val="0"/>
              <w:rPr>
                <w:rFonts w:ascii="Times New Roman" w:hAnsi="Times New Roman" w:cs="Times New Roman"/>
                <w:i w:val="0"/>
                <w:iCs w:val="0"/>
                <w:sz w:val="22"/>
                <w:szCs w:val="22"/>
              </w:rPr>
            </w:pPr>
          </w:p>
        </w:tc>
      </w:tr>
      <w:tr w:rsidR="002F08DB" w14:paraId="22DC3678" w14:textId="77777777">
        <w:tc>
          <w:tcPr>
            <w:tcW w:w="3234" w:type="dxa"/>
            <w:tcBorders>
              <w:top w:val="single" w:sz="4" w:space="0" w:color="000000"/>
              <w:left w:val="single" w:sz="4" w:space="0" w:color="000000"/>
              <w:bottom w:val="single" w:sz="4" w:space="0" w:color="000000"/>
            </w:tcBorders>
            <w:shd w:val="clear" w:color="auto" w:fill="auto"/>
          </w:tcPr>
          <w:p w14:paraId="322588F8" w14:textId="77777777" w:rsidR="002F08DB" w:rsidRDefault="002F08DB">
            <w:pPr>
              <w:numPr>
                <w:ilvl w:val="0"/>
                <w:numId w:val="3"/>
              </w:numPr>
              <w:tabs>
                <w:tab w:val="left" w:pos="426"/>
              </w:tabs>
              <w:snapToGrid w:val="0"/>
              <w:spacing w:before="240"/>
              <w:ind w:left="284" w:hanging="284"/>
              <w:rPr>
                <w:b/>
              </w:rPr>
            </w:pPr>
            <w:r>
              <w:rPr>
                <w:b/>
              </w:rPr>
              <w:t>Hafta……/…./…..</w:t>
            </w:r>
          </w:p>
        </w:tc>
        <w:tc>
          <w:tcPr>
            <w:tcW w:w="3234" w:type="dxa"/>
            <w:tcBorders>
              <w:top w:val="single" w:sz="4" w:space="0" w:color="000000"/>
              <w:left w:val="single" w:sz="4" w:space="0" w:color="000000"/>
              <w:bottom w:val="single" w:sz="4" w:space="0" w:color="000000"/>
            </w:tcBorders>
            <w:shd w:val="clear" w:color="auto" w:fill="auto"/>
          </w:tcPr>
          <w:p w14:paraId="650451EE" w14:textId="77777777" w:rsidR="002F08DB" w:rsidRDefault="002F08DB">
            <w:pPr>
              <w:pStyle w:val="Heading2"/>
              <w:snapToGrid w:val="0"/>
              <w:rPr>
                <w:rFonts w:ascii="Times New Roman" w:hAnsi="Times New Roman" w:cs="Times New Roman"/>
                <w:i w:val="0"/>
                <w:iCs w:val="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71C80E5F" w14:textId="77777777" w:rsidR="002F08DB" w:rsidRDefault="002F08DB">
            <w:pPr>
              <w:pStyle w:val="Heading2"/>
              <w:snapToGrid w:val="0"/>
              <w:rPr>
                <w:rFonts w:ascii="Times New Roman" w:hAnsi="Times New Roman" w:cs="Times New Roman"/>
                <w:i w:val="0"/>
                <w:iCs w:val="0"/>
                <w:sz w:val="22"/>
                <w:szCs w:val="22"/>
              </w:rPr>
            </w:pPr>
          </w:p>
        </w:tc>
      </w:tr>
      <w:tr w:rsidR="002F08DB" w14:paraId="52FE4CFD" w14:textId="77777777">
        <w:tc>
          <w:tcPr>
            <w:tcW w:w="3234" w:type="dxa"/>
            <w:tcBorders>
              <w:top w:val="single" w:sz="4" w:space="0" w:color="000000"/>
              <w:left w:val="single" w:sz="4" w:space="0" w:color="000000"/>
              <w:bottom w:val="single" w:sz="4" w:space="0" w:color="000000"/>
            </w:tcBorders>
            <w:shd w:val="clear" w:color="auto" w:fill="auto"/>
          </w:tcPr>
          <w:p w14:paraId="752258E8" w14:textId="77777777" w:rsidR="002F08DB" w:rsidRDefault="002F08DB">
            <w:pPr>
              <w:snapToGrid w:val="0"/>
              <w:rPr>
                <w:b/>
              </w:rPr>
            </w:pPr>
            <w:r>
              <w:rPr>
                <w:b/>
              </w:rPr>
              <w:t>Toplam Süre (Saat)</w:t>
            </w:r>
          </w:p>
        </w:tc>
        <w:tc>
          <w:tcPr>
            <w:tcW w:w="3234" w:type="dxa"/>
            <w:tcBorders>
              <w:top w:val="single" w:sz="4" w:space="0" w:color="000000"/>
              <w:left w:val="single" w:sz="4" w:space="0" w:color="000000"/>
              <w:bottom w:val="single" w:sz="4" w:space="0" w:color="000000"/>
            </w:tcBorders>
            <w:shd w:val="clear" w:color="auto" w:fill="auto"/>
          </w:tcPr>
          <w:p w14:paraId="41B9A8C7" w14:textId="77777777" w:rsidR="002F08DB" w:rsidRDefault="002F08DB">
            <w:pPr>
              <w:pStyle w:val="Heading2"/>
              <w:snapToGrid w:val="0"/>
              <w:rPr>
                <w:rFonts w:ascii="Times New Roman" w:hAnsi="Times New Roman" w:cs="Times New Roman"/>
                <w:i w:val="0"/>
                <w:iCs w:val="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14:paraId="0A8CB4BC" w14:textId="77777777" w:rsidR="002F08DB" w:rsidRDefault="002F08DB">
            <w:pPr>
              <w:pStyle w:val="Heading2"/>
              <w:snapToGrid w:val="0"/>
              <w:rPr>
                <w:rFonts w:ascii="Times New Roman" w:hAnsi="Times New Roman" w:cs="Times New Roman"/>
                <w:i w:val="0"/>
                <w:iCs w:val="0"/>
                <w:sz w:val="22"/>
                <w:szCs w:val="22"/>
              </w:rPr>
            </w:pPr>
          </w:p>
        </w:tc>
      </w:tr>
    </w:tbl>
    <w:p w14:paraId="00DC64B3" w14:textId="77777777" w:rsidR="002F08DB" w:rsidRDefault="002F08DB">
      <w:pPr>
        <w:jc w:val="right"/>
      </w:pPr>
    </w:p>
    <w:p w14:paraId="220FD1E3" w14:textId="77777777" w:rsidR="002F08DB" w:rsidRDefault="002F08DB">
      <w:pPr>
        <w:jc w:val="right"/>
        <w:rPr>
          <w:b/>
        </w:rPr>
        <w:sectPr w:rsidR="002F08DB" w:rsidSect="00FF2C22">
          <w:footerReference w:type="default" r:id="rId22"/>
          <w:pgSz w:w="11906" w:h="16838"/>
          <w:pgMar w:top="1417" w:right="926" w:bottom="1417" w:left="1417" w:header="708" w:footer="708" w:gutter="0"/>
          <w:cols w:space="708"/>
          <w:docGrid w:linePitch="360"/>
        </w:sectPr>
      </w:pPr>
      <w:r>
        <w:rPr>
          <w:b/>
        </w:rPr>
        <w:t>Proje Danışmanı (İmza)</w:t>
      </w:r>
    </w:p>
    <w:p w14:paraId="53F3C768" w14:textId="77777777" w:rsidR="002F08DB" w:rsidRDefault="002F08DB">
      <w:pPr>
        <w:pStyle w:val="Heading2"/>
        <w:rPr>
          <w:rFonts w:ascii="Times New Roman" w:hAnsi="Times New Roman" w:cs="Times New Roman"/>
          <w:i w:val="0"/>
          <w:sz w:val="22"/>
          <w:szCs w:val="22"/>
        </w:rPr>
      </w:pPr>
      <w:bookmarkStart w:id="24" w:name="__RefHeading__354_1664003956"/>
      <w:bookmarkEnd w:id="24"/>
      <w:r>
        <w:rPr>
          <w:rFonts w:ascii="Times New Roman" w:hAnsi="Times New Roman" w:cs="Times New Roman"/>
          <w:i w:val="0"/>
          <w:sz w:val="22"/>
          <w:szCs w:val="22"/>
        </w:rPr>
        <w:lastRenderedPageBreak/>
        <w:t>EK 9. SEÇKİ DOSYASI DEĞERLENDİRME FORMU</w:t>
      </w:r>
    </w:p>
    <w:p w14:paraId="4A35D33C" w14:textId="77777777" w:rsidR="002F08DB" w:rsidRDefault="002F08DB">
      <w:pPr>
        <w:autoSpaceDE w:val="0"/>
        <w:rPr>
          <w:b/>
          <w:bCs/>
          <w:sz w:val="22"/>
          <w:szCs w:val="22"/>
        </w:rPr>
      </w:pPr>
    </w:p>
    <w:tbl>
      <w:tblPr>
        <w:tblW w:w="0" w:type="auto"/>
        <w:tblInd w:w="-5" w:type="dxa"/>
        <w:tblLayout w:type="fixed"/>
        <w:tblLook w:val="0000" w:firstRow="0" w:lastRow="0" w:firstColumn="0" w:lastColumn="0" w:noHBand="0" w:noVBand="0"/>
      </w:tblPr>
      <w:tblGrid>
        <w:gridCol w:w="3046"/>
        <w:gridCol w:w="2307"/>
        <w:gridCol w:w="709"/>
        <w:gridCol w:w="182"/>
        <w:gridCol w:w="274"/>
        <w:gridCol w:w="253"/>
        <w:gridCol w:w="708"/>
        <w:gridCol w:w="549"/>
        <w:gridCol w:w="302"/>
        <w:gridCol w:w="850"/>
        <w:gridCol w:w="861"/>
      </w:tblGrid>
      <w:tr w:rsidR="002F08DB" w14:paraId="1DC8C7BC" w14:textId="77777777">
        <w:tc>
          <w:tcPr>
            <w:tcW w:w="10041" w:type="dxa"/>
            <w:gridSpan w:val="11"/>
            <w:tcBorders>
              <w:top w:val="single" w:sz="4" w:space="0" w:color="000000"/>
              <w:left w:val="single" w:sz="4" w:space="0" w:color="000000"/>
              <w:bottom w:val="single" w:sz="4" w:space="0" w:color="000000"/>
              <w:right w:val="single" w:sz="4" w:space="0" w:color="000000"/>
            </w:tcBorders>
            <w:shd w:val="clear" w:color="auto" w:fill="auto"/>
          </w:tcPr>
          <w:p w14:paraId="0DF57CFE" w14:textId="77777777" w:rsidR="002F08DB" w:rsidRDefault="002F08DB">
            <w:pPr>
              <w:autoSpaceDE w:val="0"/>
              <w:snapToGrid w:val="0"/>
              <w:spacing w:line="360" w:lineRule="auto"/>
              <w:rPr>
                <w:b/>
                <w:bCs/>
                <w:iCs/>
                <w:sz w:val="22"/>
                <w:szCs w:val="22"/>
              </w:rPr>
            </w:pPr>
            <w:r>
              <w:rPr>
                <w:b/>
                <w:bCs/>
                <w:iCs/>
                <w:sz w:val="22"/>
                <w:szCs w:val="22"/>
              </w:rPr>
              <w:t>Projenin/Etkinliğin Adı:</w:t>
            </w:r>
          </w:p>
        </w:tc>
      </w:tr>
      <w:tr w:rsidR="002F08DB" w14:paraId="22B22853" w14:textId="77777777">
        <w:tc>
          <w:tcPr>
            <w:tcW w:w="10041" w:type="dxa"/>
            <w:gridSpan w:val="11"/>
            <w:tcBorders>
              <w:top w:val="single" w:sz="4" w:space="0" w:color="000000"/>
              <w:left w:val="single" w:sz="4" w:space="0" w:color="000000"/>
              <w:bottom w:val="single" w:sz="4" w:space="0" w:color="000000"/>
              <w:right w:val="single" w:sz="4" w:space="0" w:color="000000"/>
            </w:tcBorders>
            <w:shd w:val="clear" w:color="auto" w:fill="auto"/>
          </w:tcPr>
          <w:p w14:paraId="3AA33843" w14:textId="77777777" w:rsidR="002F08DB" w:rsidRDefault="002F08DB">
            <w:pPr>
              <w:autoSpaceDE w:val="0"/>
              <w:snapToGrid w:val="0"/>
              <w:spacing w:line="360" w:lineRule="auto"/>
              <w:rPr>
                <w:b/>
                <w:bCs/>
                <w:iCs/>
                <w:sz w:val="22"/>
                <w:szCs w:val="22"/>
              </w:rPr>
            </w:pPr>
            <w:r>
              <w:rPr>
                <w:b/>
                <w:bCs/>
                <w:iCs/>
                <w:sz w:val="22"/>
                <w:szCs w:val="22"/>
              </w:rPr>
              <w:t>Öğretmen Adayının</w:t>
            </w:r>
          </w:p>
        </w:tc>
      </w:tr>
      <w:tr w:rsidR="002F08DB" w14:paraId="3A4F0178" w14:textId="77777777">
        <w:tc>
          <w:tcPr>
            <w:tcW w:w="3046" w:type="dxa"/>
            <w:tcBorders>
              <w:top w:val="single" w:sz="4" w:space="0" w:color="000000"/>
              <w:left w:val="single" w:sz="4" w:space="0" w:color="000000"/>
              <w:bottom w:val="single" w:sz="4" w:space="0" w:color="000000"/>
            </w:tcBorders>
            <w:shd w:val="clear" w:color="auto" w:fill="auto"/>
          </w:tcPr>
          <w:p w14:paraId="27C1C4A8" w14:textId="77777777" w:rsidR="002F08DB" w:rsidRDefault="002F08DB">
            <w:pPr>
              <w:autoSpaceDE w:val="0"/>
              <w:snapToGrid w:val="0"/>
              <w:spacing w:line="360" w:lineRule="auto"/>
              <w:rPr>
                <w:b/>
                <w:bCs/>
                <w:iCs/>
                <w:sz w:val="22"/>
                <w:szCs w:val="22"/>
              </w:rPr>
            </w:pPr>
            <w:r>
              <w:rPr>
                <w:b/>
                <w:bCs/>
                <w:iCs/>
                <w:sz w:val="22"/>
                <w:szCs w:val="22"/>
              </w:rPr>
              <w:t xml:space="preserve">Adı Soyadı: </w:t>
            </w:r>
          </w:p>
        </w:tc>
        <w:tc>
          <w:tcPr>
            <w:tcW w:w="3472" w:type="dxa"/>
            <w:gridSpan w:val="4"/>
            <w:tcBorders>
              <w:top w:val="single" w:sz="4" w:space="0" w:color="000000"/>
              <w:left w:val="single" w:sz="4" w:space="0" w:color="000000"/>
              <w:bottom w:val="single" w:sz="4" w:space="0" w:color="000000"/>
            </w:tcBorders>
            <w:shd w:val="clear" w:color="auto" w:fill="auto"/>
          </w:tcPr>
          <w:p w14:paraId="4FA225F7" w14:textId="77777777" w:rsidR="002F08DB" w:rsidRDefault="002F08DB">
            <w:pPr>
              <w:autoSpaceDE w:val="0"/>
              <w:snapToGrid w:val="0"/>
              <w:spacing w:line="360" w:lineRule="auto"/>
              <w:rPr>
                <w:b/>
                <w:bCs/>
                <w:iCs/>
                <w:sz w:val="22"/>
                <w:szCs w:val="22"/>
              </w:rPr>
            </w:pPr>
            <w:r>
              <w:rPr>
                <w:b/>
                <w:bCs/>
                <w:iCs/>
                <w:sz w:val="22"/>
                <w:szCs w:val="22"/>
              </w:rPr>
              <w:t>Numarası:</w:t>
            </w:r>
          </w:p>
        </w:tc>
        <w:tc>
          <w:tcPr>
            <w:tcW w:w="3523" w:type="dxa"/>
            <w:gridSpan w:val="6"/>
            <w:tcBorders>
              <w:top w:val="single" w:sz="4" w:space="0" w:color="000000"/>
              <w:left w:val="single" w:sz="4" w:space="0" w:color="000000"/>
              <w:bottom w:val="single" w:sz="4" w:space="0" w:color="000000"/>
              <w:right w:val="single" w:sz="4" w:space="0" w:color="000000"/>
            </w:tcBorders>
            <w:shd w:val="clear" w:color="auto" w:fill="auto"/>
          </w:tcPr>
          <w:p w14:paraId="1A9752C5" w14:textId="77777777" w:rsidR="002F08DB" w:rsidRDefault="002F08DB">
            <w:pPr>
              <w:autoSpaceDE w:val="0"/>
              <w:snapToGrid w:val="0"/>
              <w:spacing w:line="360" w:lineRule="auto"/>
              <w:ind w:left="360"/>
              <w:rPr>
                <w:b/>
                <w:bCs/>
                <w:iCs/>
                <w:sz w:val="22"/>
                <w:szCs w:val="22"/>
              </w:rPr>
            </w:pPr>
            <w:r>
              <w:rPr>
                <w:b/>
                <w:bCs/>
                <w:iCs/>
                <w:sz w:val="22"/>
                <w:szCs w:val="22"/>
              </w:rPr>
              <w:t>Bölümü:</w:t>
            </w:r>
          </w:p>
        </w:tc>
      </w:tr>
      <w:tr w:rsidR="002F08DB" w14:paraId="638B5FCE" w14:textId="77777777">
        <w:tc>
          <w:tcPr>
            <w:tcW w:w="10041" w:type="dxa"/>
            <w:gridSpan w:val="11"/>
            <w:tcBorders>
              <w:top w:val="single" w:sz="4" w:space="0" w:color="000000"/>
              <w:left w:val="single" w:sz="4" w:space="0" w:color="000000"/>
              <w:bottom w:val="single" w:sz="4" w:space="0" w:color="000000"/>
              <w:right w:val="single" w:sz="4" w:space="0" w:color="000000"/>
            </w:tcBorders>
            <w:shd w:val="clear" w:color="auto" w:fill="auto"/>
          </w:tcPr>
          <w:p w14:paraId="03F83163" w14:textId="77777777" w:rsidR="002F08DB" w:rsidRDefault="002F08DB">
            <w:pPr>
              <w:autoSpaceDE w:val="0"/>
              <w:snapToGrid w:val="0"/>
              <w:spacing w:line="360" w:lineRule="auto"/>
              <w:rPr>
                <w:b/>
                <w:bCs/>
                <w:iCs/>
                <w:sz w:val="22"/>
                <w:szCs w:val="22"/>
              </w:rPr>
            </w:pPr>
            <w:r>
              <w:rPr>
                <w:b/>
                <w:bCs/>
                <w:iCs/>
                <w:sz w:val="22"/>
                <w:szCs w:val="22"/>
              </w:rPr>
              <w:t>Ürün Seçki Dosyasının Teslim Tarihi:</w:t>
            </w:r>
          </w:p>
        </w:tc>
      </w:tr>
      <w:tr w:rsidR="002F08DB" w14:paraId="50068113" w14:textId="77777777">
        <w:tc>
          <w:tcPr>
            <w:tcW w:w="6244" w:type="dxa"/>
            <w:gridSpan w:val="4"/>
            <w:tcBorders>
              <w:top w:val="single" w:sz="4" w:space="0" w:color="000000"/>
              <w:left w:val="single" w:sz="4" w:space="0" w:color="000000"/>
              <w:bottom w:val="single" w:sz="4" w:space="0" w:color="000000"/>
            </w:tcBorders>
            <w:shd w:val="clear" w:color="auto" w:fill="auto"/>
          </w:tcPr>
          <w:p w14:paraId="74E74E8E" w14:textId="77777777" w:rsidR="002F08DB" w:rsidRDefault="002F08DB">
            <w:pPr>
              <w:autoSpaceDE w:val="0"/>
              <w:snapToGrid w:val="0"/>
              <w:spacing w:line="360" w:lineRule="auto"/>
              <w:rPr>
                <w:b/>
                <w:bCs/>
                <w:iCs/>
                <w:sz w:val="22"/>
                <w:szCs w:val="22"/>
              </w:rPr>
            </w:pPr>
            <w:r>
              <w:rPr>
                <w:b/>
                <w:bCs/>
                <w:iCs/>
                <w:sz w:val="22"/>
                <w:szCs w:val="22"/>
              </w:rPr>
              <w:t>Ürün Seçki Dosyası Değerlendirme Ölçütleri</w:t>
            </w:r>
          </w:p>
        </w:tc>
        <w:tc>
          <w:tcPr>
            <w:tcW w:w="1784" w:type="dxa"/>
            <w:gridSpan w:val="4"/>
            <w:tcBorders>
              <w:top w:val="single" w:sz="4" w:space="0" w:color="000000"/>
              <w:left w:val="single" w:sz="4" w:space="0" w:color="000000"/>
              <w:bottom w:val="single" w:sz="4" w:space="0" w:color="000000"/>
            </w:tcBorders>
            <w:shd w:val="clear" w:color="auto" w:fill="auto"/>
          </w:tcPr>
          <w:p w14:paraId="68BD8CED" w14:textId="77777777" w:rsidR="002F08DB" w:rsidRDefault="002F08DB">
            <w:pPr>
              <w:autoSpaceDE w:val="0"/>
              <w:snapToGrid w:val="0"/>
              <w:spacing w:line="360" w:lineRule="auto"/>
              <w:jc w:val="center"/>
              <w:rPr>
                <w:b/>
                <w:bCs/>
                <w:iCs/>
                <w:sz w:val="22"/>
                <w:szCs w:val="22"/>
              </w:rPr>
            </w:pPr>
            <w:r>
              <w:rPr>
                <w:b/>
                <w:bCs/>
                <w:iCs/>
                <w:sz w:val="22"/>
                <w:szCs w:val="22"/>
              </w:rPr>
              <w:t>Evet (1 Puan)</w:t>
            </w:r>
          </w:p>
        </w:tc>
        <w:tc>
          <w:tcPr>
            <w:tcW w:w="2013" w:type="dxa"/>
            <w:gridSpan w:val="3"/>
            <w:tcBorders>
              <w:top w:val="single" w:sz="4" w:space="0" w:color="000000"/>
              <w:left w:val="single" w:sz="4" w:space="0" w:color="000000"/>
              <w:bottom w:val="single" w:sz="4" w:space="0" w:color="000000"/>
              <w:right w:val="single" w:sz="4" w:space="0" w:color="000000"/>
            </w:tcBorders>
            <w:shd w:val="clear" w:color="auto" w:fill="auto"/>
          </w:tcPr>
          <w:p w14:paraId="4AD45D27" w14:textId="77777777" w:rsidR="002F08DB" w:rsidRDefault="002F08DB">
            <w:pPr>
              <w:autoSpaceDE w:val="0"/>
              <w:snapToGrid w:val="0"/>
              <w:spacing w:line="360" w:lineRule="auto"/>
              <w:rPr>
                <w:b/>
                <w:bCs/>
                <w:iCs/>
                <w:sz w:val="22"/>
                <w:szCs w:val="22"/>
              </w:rPr>
            </w:pPr>
            <w:r>
              <w:rPr>
                <w:b/>
                <w:bCs/>
                <w:iCs/>
                <w:sz w:val="22"/>
                <w:szCs w:val="22"/>
              </w:rPr>
              <w:t>Hayır (0 Puan)</w:t>
            </w:r>
          </w:p>
        </w:tc>
      </w:tr>
      <w:tr w:rsidR="002F08DB" w14:paraId="3B40AE38" w14:textId="77777777">
        <w:tc>
          <w:tcPr>
            <w:tcW w:w="6244" w:type="dxa"/>
            <w:gridSpan w:val="4"/>
            <w:tcBorders>
              <w:top w:val="single" w:sz="4" w:space="0" w:color="000000"/>
              <w:left w:val="single" w:sz="4" w:space="0" w:color="000000"/>
              <w:bottom w:val="single" w:sz="4" w:space="0" w:color="000000"/>
            </w:tcBorders>
            <w:shd w:val="clear" w:color="auto" w:fill="auto"/>
          </w:tcPr>
          <w:p w14:paraId="2492A2ED" w14:textId="77777777" w:rsidR="002F08DB" w:rsidRDefault="002F08DB">
            <w:pPr>
              <w:autoSpaceDE w:val="0"/>
              <w:snapToGrid w:val="0"/>
              <w:spacing w:line="360" w:lineRule="auto"/>
              <w:ind w:left="360"/>
              <w:rPr>
                <w:b/>
                <w:bCs/>
                <w:iCs/>
                <w:sz w:val="22"/>
                <w:szCs w:val="22"/>
              </w:rPr>
            </w:pPr>
            <w:r>
              <w:rPr>
                <w:b/>
                <w:bCs/>
                <w:iCs/>
                <w:sz w:val="22"/>
                <w:szCs w:val="22"/>
              </w:rPr>
              <w:t>1. Kapak sayfası hazırlanmış mı?</w:t>
            </w:r>
          </w:p>
        </w:tc>
        <w:tc>
          <w:tcPr>
            <w:tcW w:w="1784" w:type="dxa"/>
            <w:gridSpan w:val="4"/>
            <w:tcBorders>
              <w:top w:val="single" w:sz="4" w:space="0" w:color="000000"/>
              <w:left w:val="single" w:sz="4" w:space="0" w:color="000000"/>
              <w:bottom w:val="single" w:sz="4" w:space="0" w:color="000000"/>
            </w:tcBorders>
            <w:shd w:val="clear" w:color="auto" w:fill="auto"/>
          </w:tcPr>
          <w:p w14:paraId="28811C97" w14:textId="77777777" w:rsidR="002F08DB" w:rsidRDefault="002F08DB">
            <w:pPr>
              <w:autoSpaceDE w:val="0"/>
              <w:snapToGrid w:val="0"/>
              <w:spacing w:line="360" w:lineRule="auto"/>
              <w:ind w:left="360"/>
              <w:rPr>
                <w:b/>
                <w:bCs/>
                <w:iCs/>
                <w:sz w:val="22"/>
                <w:szCs w:val="22"/>
              </w:rPr>
            </w:pPr>
          </w:p>
        </w:tc>
        <w:tc>
          <w:tcPr>
            <w:tcW w:w="2013" w:type="dxa"/>
            <w:gridSpan w:val="3"/>
            <w:tcBorders>
              <w:top w:val="single" w:sz="4" w:space="0" w:color="000000"/>
              <w:left w:val="single" w:sz="4" w:space="0" w:color="000000"/>
              <w:bottom w:val="single" w:sz="4" w:space="0" w:color="000000"/>
              <w:right w:val="single" w:sz="4" w:space="0" w:color="000000"/>
            </w:tcBorders>
            <w:shd w:val="clear" w:color="auto" w:fill="auto"/>
          </w:tcPr>
          <w:p w14:paraId="7C32930F" w14:textId="77777777" w:rsidR="002F08DB" w:rsidRDefault="002F08DB">
            <w:pPr>
              <w:autoSpaceDE w:val="0"/>
              <w:snapToGrid w:val="0"/>
              <w:spacing w:line="360" w:lineRule="auto"/>
              <w:ind w:left="360"/>
              <w:rPr>
                <w:b/>
                <w:bCs/>
                <w:iCs/>
                <w:sz w:val="22"/>
                <w:szCs w:val="22"/>
              </w:rPr>
            </w:pPr>
          </w:p>
        </w:tc>
      </w:tr>
      <w:tr w:rsidR="002F08DB" w14:paraId="70FE864E" w14:textId="77777777">
        <w:tc>
          <w:tcPr>
            <w:tcW w:w="6244" w:type="dxa"/>
            <w:gridSpan w:val="4"/>
            <w:tcBorders>
              <w:top w:val="single" w:sz="4" w:space="0" w:color="000000"/>
              <w:left w:val="single" w:sz="4" w:space="0" w:color="000000"/>
              <w:bottom w:val="single" w:sz="4" w:space="0" w:color="000000"/>
            </w:tcBorders>
            <w:shd w:val="clear" w:color="auto" w:fill="auto"/>
          </w:tcPr>
          <w:p w14:paraId="3B687947" w14:textId="77777777" w:rsidR="002F08DB" w:rsidRDefault="002F08DB">
            <w:pPr>
              <w:autoSpaceDE w:val="0"/>
              <w:snapToGrid w:val="0"/>
              <w:spacing w:line="360" w:lineRule="auto"/>
              <w:ind w:left="360"/>
              <w:rPr>
                <w:b/>
                <w:bCs/>
                <w:iCs/>
                <w:sz w:val="22"/>
                <w:szCs w:val="22"/>
              </w:rPr>
            </w:pPr>
            <w:r>
              <w:rPr>
                <w:b/>
                <w:bCs/>
                <w:iCs/>
                <w:sz w:val="22"/>
                <w:szCs w:val="22"/>
              </w:rPr>
              <w:t>2. İçindekiler sayfası hazırlanmış mı?</w:t>
            </w:r>
          </w:p>
        </w:tc>
        <w:tc>
          <w:tcPr>
            <w:tcW w:w="1784" w:type="dxa"/>
            <w:gridSpan w:val="4"/>
            <w:tcBorders>
              <w:top w:val="single" w:sz="4" w:space="0" w:color="000000"/>
              <w:left w:val="single" w:sz="4" w:space="0" w:color="000000"/>
              <w:bottom w:val="single" w:sz="4" w:space="0" w:color="000000"/>
            </w:tcBorders>
            <w:shd w:val="clear" w:color="auto" w:fill="auto"/>
          </w:tcPr>
          <w:p w14:paraId="320177F4" w14:textId="77777777" w:rsidR="002F08DB" w:rsidRDefault="002F08DB">
            <w:pPr>
              <w:autoSpaceDE w:val="0"/>
              <w:snapToGrid w:val="0"/>
              <w:spacing w:line="360" w:lineRule="auto"/>
              <w:ind w:left="360"/>
              <w:rPr>
                <w:b/>
                <w:bCs/>
                <w:iCs/>
                <w:sz w:val="22"/>
                <w:szCs w:val="22"/>
              </w:rPr>
            </w:pPr>
          </w:p>
        </w:tc>
        <w:tc>
          <w:tcPr>
            <w:tcW w:w="2013" w:type="dxa"/>
            <w:gridSpan w:val="3"/>
            <w:tcBorders>
              <w:top w:val="single" w:sz="4" w:space="0" w:color="000000"/>
              <w:left w:val="single" w:sz="4" w:space="0" w:color="000000"/>
              <w:bottom w:val="single" w:sz="4" w:space="0" w:color="000000"/>
              <w:right w:val="single" w:sz="4" w:space="0" w:color="000000"/>
            </w:tcBorders>
            <w:shd w:val="clear" w:color="auto" w:fill="auto"/>
          </w:tcPr>
          <w:p w14:paraId="7D639956" w14:textId="77777777" w:rsidR="002F08DB" w:rsidRDefault="002F08DB">
            <w:pPr>
              <w:autoSpaceDE w:val="0"/>
              <w:snapToGrid w:val="0"/>
              <w:spacing w:line="360" w:lineRule="auto"/>
              <w:ind w:left="360"/>
              <w:rPr>
                <w:b/>
                <w:bCs/>
                <w:iCs/>
                <w:sz w:val="22"/>
                <w:szCs w:val="22"/>
              </w:rPr>
            </w:pPr>
          </w:p>
        </w:tc>
      </w:tr>
      <w:tr w:rsidR="002F08DB" w14:paraId="724F6ECA" w14:textId="77777777">
        <w:tc>
          <w:tcPr>
            <w:tcW w:w="6244" w:type="dxa"/>
            <w:gridSpan w:val="4"/>
            <w:tcBorders>
              <w:top w:val="single" w:sz="4" w:space="0" w:color="000000"/>
              <w:left w:val="single" w:sz="4" w:space="0" w:color="000000"/>
              <w:bottom w:val="single" w:sz="4" w:space="0" w:color="000000"/>
            </w:tcBorders>
            <w:shd w:val="clear" w:color="auto" w:fill="auto"/>
          </w:tcPr>
          <w:p w14:paraId="6F734728" w14:textId="77777777" w:rsidR="002F08DB" w:rsidRDefault="002F08DB">
            <w:pPr>
              <w:autoSpaceDE w:val="0"/>
              <w:snapToGrid w:val="0"/>
              <w:spacing w:line="360" w:lineRule="auto"/>
              <w:ind w:left="360"/>
              <w:rPr>
                <w:b/>
                <w:bCs/>
                <w:iCs/>
                <w:sz w:val="22"/>
                <w:szCs w:val="22"/>
              </w:rPr>
            </w:pPr>
            <w:r>
              <w:rPr>
                <w:b/>
                <w:bCs/>
                <w:iCs/>
                <w:sz w:val="22"/>
                <w:szCs w:val="22"/>
              </w:rPr>
              <w:t>3. Ürün seçki dosyası kontrol listesi var mı?</w:t>
            </w:r>
          </w:p>
        </w:tc>
        <w:tc>
          <w:tcPr>
            <w:tcW w:w="1784" w:type="dxa"/>
            <w:gridSpan w:val="4"/>
            <w:tcBorders>
              <w:top w:val="single" w:sz="4" w:space="0" w:color="000000"/>
              <w:left w:val="single" w:sz="4" w:space="0" w:color="000000"/>
              <w:bottom w:val="single" w:sz="4" w:space="0" w:color="000000"/>
            </w:tcBorders>
            <w:shd w:val="clear" w:color="auto" w:fill="auto"/>
          </w:tcPr>
          <w:p w14:paraId="347DCE3B" w14:textId="77777777" w:rsidR="002F08DB" w:rsidRDefault="002F08DB">
            <w:pPr>
              <w:autoSpaceDE w:val="0"/>
              <w:snapToGrid w:val="0"/>
              <w:spacing w:line="360" w:lineRule="auto"/>
              <w:ind w:left="360"/>
              <w:rPr>
                <w:b/>
                <w:bCs/>
                <w:iCs/>
                <w:sz w:val="22"/>
                <w:szCs w:val="22"/>
              </w:rPr>
            </w:pPr>
          </w:p>
        </w:tc>
        <w:tc>
          <w:tcPr>
            <w:tcW w:w="2013" w:type="dxa"/>
            <w:gridSpan w:val="3"/>
            <w:tcBorders>
              <w:top w:val="single" w:sz="4" w:space="0" w:color="000000"/>
              <w:left w:val="single" w:sz="4" w:space="0" w:color="000000"/>
              <w:bottom w:val="single" w:sz="4" w:space="0" w:color="000000"/>
              <w:right w:val="single" w:sz="4" w:space="0" w:color="000000"/>
            </w:tcBorders>
            <w:shd w:val="clear" w:color="auto" w:fill="auto"/>
          </w:tcPr>
          <w:p w14:paraId="595D7B48" w14:textId="77777777" w:rsidR="002F08DB" w:rsidRDefault="002F08DB">
            <w:pPr>
              <w:autoSpaceDE w:val="0"/>
              <w:snapToGrid w:val="0"/>
              <w:spacing w:line="360" w:lineRule="auto"/>
              <w:ind w:left="360"/>
              <w:rPr>
                <w:b/>
                <w:bCs/>
                <w:iCs/>
                <w:sz w:val="22"/>
                <w:szCs w:val="22"/>
              </w:rPr>
            </w:pPr>
          </w:p>
        </w:tc>
      </w:tr>
      <w:tr w:rsidR="002F08DB" w14:paraId="2E3D118B" w14:textId="77777777">
        <w:tc>
          <w:tcPr>
            <w:tcW w:w="6244" w:type="dxa"/>
            <w:gridSpan w:val="4"/>
            <w:tcBorders>
              <w:top w:val="single" w:sz="4" w:space="0" w:color="000000"/>
              <w:left w:val="single" w:sz="4" w:space="0" w:color="000000"/>
              <w:bottom w:val="single" w:sz="4" w:space="0" w:color="000000"/>
            </w:tcBorders>
            <w:shd w:val="clear" w:color="auto" w:fill="auto"/>
          </w:tcPr>
          <w:p w14:paraId="6C5A4254" w14:textId="77777777" w:rsidR="002F08DB" w:rsidRDefault="002F08DB">
            <w:pPr>
              <w:autoSpaceDE w:val="0"/>
              <w:snapToGrid w:val="0"/>
              <w:spacing w:line="360" w:lineRule="auto"/>
              <w:ind w:left="360"/>
              <w:rPr>
                <w:b/>
                <w:bCs/>
                <w:iCs/>
                <w:sz w:val="22"/>
                <w:szCs w:val="22"/>
              </w:rPr>
            </w:pPr>
            <w:r>
              <w:rPr>
                <w:b/>
                <w:bCs/>
                <w:iCs/>
                <w:sz w:val="22"/>
                <w:szCs w:val="22"/>
              </w:rPr>
              <w:t xml:space="preserve">4. Ürün seçki dosyası özen ve titizlikle hazırlanmış mı? </w:t>
            </w:r>
          </w:p>
        </w:tc>
        <w:tc>
          <w:tcPr>
            <w:tcW w:w="1784" w:type="dxa"/>
            <w:gridSpan w:val="4"/>
            <w:tcBorders>
              <w:top w:val="single" w:sz="4" w:space="0" w:color="000000"/>
              <w:left w:val="single" w:sz="4" w:space="0" w:color="000000"/>
              <w:bottom w:val="single" w:sz="4" w:space="0" w:color="000000"/>
            </w:tcBorders>
            <w:shd w:val="clear" w:color="auto" w:fill="auto"/>
          </w:tcPr>
          <w:p w14:paraId="5DAF6F99" w14:textId="77777777" w:rsidR="002F08DB" w:rsidRDefault="002F08DB">
            <w:pPr>
              <w:autoSpaceDE w:val="0"/>
              <w:snapToGrid w:val="0"/>
              <w:spacing w:line="360" w:lineRule="auto"/>
              <w:ind w:left="360"/>
              <w:rPr>
                <w:b/>
                <w:bCs/>
                <w:iCs/>
                <w:sz w:val="22"/>
                <w:szCs w:val="22"/>
              </w:rPr>
            </w:pPr>
          </w:p>
        </w:tc>
        <w:tc>
          <w:tcPr>
            <w:tcW w:w="2013" w:type="dxa"/>
            <w:gridSpan w:val="3"/>
            <w:tcBorders>
              <w:top w:val="single" w:sz="4" w:space="0" w:color="000000"/>
              <w:left w:val="single" w:sz="4" w:space="0" w:color="000000"/>
              <w:bottom w:val="single" w:sz="4" w:space="0" w:color="000000"/>
              <w:right w:val="single" w:sz="4" w:space="0" w:color="000000"/>
            </w:tcBorders>
            <w:shd w:val="clear" w:color="auto" w:fill="auto"/>
          </w:tcPr>
          <w:p w14:paraId="2E592DC1" w14:textId="77777777" w:rsidR="002F08DB" w:rsidRDefault="002F08DB">
            <w:pPr>
              <w:autoSpaceDE w:val="0"/>
              <w:snapToGrid w:val="0"/>
              <w:spacing w:line="360" w:lineRule="auto"/>
              <w:ind w:left="360"/>
              <w:rPr>
                <w:b/>
                <w:bCs/>
                <w:iCs/>
                <w:sz w:val="22"/>
                <w:szCs w:val="22"/>
              </w:rPr>
            </w:pPr>
          </w:p>
        </w:tc>
      </w:tr>
      <w:tr w:rsidR="002F08DB" w14:paraId="0DB828DB" w14:textId="77777777">
        <w:tc>
          <w:tcPr>
            <w:tcW w:w="6244" w:type="dxa"/>
            <w:gridSpan w:val="4"/>
            <w:tcBorders>
              <w:top w:val="single" w:sz="4" w:space="0" w:color="000000"/>
              <w:left w:val="single" w:sz="4" w:space="0" w:color="000000"/>
              <w:bottom w:val="single" w:sz="4" w:space="0" w:color="000000"/>
            </w:tcBorders>
            <w:shd w:val="clear" w:color="auto" w:fill="auto"/>
          </w:tcPr>
          <w:p w14:paraId="77D6BF75" w14:textId="77777777" w:rsidR="002F08DB" w:rsidRDefault="002F08DB">
            <w:pPr>
              <w:autoSpaceDE w:val="0"/>
              <w:snapToGrid w:val="0"/>
              <w:spacing w:line="360" w:lineRule="auto"/>
              <w:ind w:left="360"/>
              <w:rPr>
                <w:b/>
                <w:bCs/>
                <w:iCs/>
                <w:sz w:val="22"/>
                <w:szCs w:val="22"/>
              </w:rPr>
            </w:pPr>
            <w:r>
              <w:rPr>
                <w:b/>
                <w:bCs/>
                <w:iCs/>
                <w:sz w:val="22"/>
                <w:szCs w:val="22"/>
              </w:rPr>
              <w:t xml:space="preserve">5. </w:t>
            </w:r>
            <w:r>
              <w:rPr>
                <w:b/>
                <w:bCs/>
                <w:sz w:val="22"/>
                <w:szCs w:val="22"/>
              </w:rPr>
              <w:t>Proje/</w:t>
            </w:r>
            <w:r>
              <w:rPr>
                <w:b/>
                <w:bCs/>
                <w:iCs/>
                <w:sz w:val="22"/>
                <w:szCs w:val="22"/>
              </w:rPr>
              <w:t xml:space="preserve">Etkinlik Teklif Formu/Formları </w:t>
            </w:r>
            <w:r>
              <w:rPr>
                <w:b/>
                <w:sz w:val="22"/>
                <w:szCs w:val="22"/>
              </w:rPr>
              <w:t xml:space="preserve">eksiksiz olarak </w:t>
            </w:r>
            <w:r>
              <w:rPr>
                <w:b/>
                <w:bCs/>
                <w:iCs/>
                <w:sz w:val="22"/>
                <w:szCs w:val="22"/>
              </w:rPr>
              <w:t>doldurulmuş mu?</w:t>
            </w:r>
          </w:p>
        </w:tc>
        <w:tc>
          <w:tcPr>
            <w:tcW w:w="1784" w:type="dxa"/>
            <w:gridSpan w:val="4"/>
            <w:tcBorders>
              <w:top w:val="single" w:sz="4" w:space="0" w:color="000000"/>
              <w:left w:val="single" w:sz="4" w:space="0" w:color="000000"/>
              <w:bottom w:val="single" w:sz="4" w:space="0" w:color="000000"/>
            </w:tcBorders>
            <w:shd w:val="clear" w:color="auto" w:fill="auto"/>
          </w:tcPr>
          <w:p w14:paraId="047BF407" w14:textId="77777777" w:rsidR="002F08DB" w:rsidRDefault="002F08DB">
            <w:pPr>
              <w:autoSpaceDE w:val="0"/>
              <w:snapToGrid w:val="0"/>
              <w:spacing w:line="360" w:lineRule="auto"/>
              <w:ind w:left="360"/>
              <w:rPr>
                <w:b/>
                <w:bCs/>
                <w:iCs/>
                <w:sz w:val="22"/>
                <w:szCs w:val="22"/>
              </w:rPr>
            </w:pPr>
          </w:p>
        </w:tc>
        <w:tc>
          <w:tcPr>
            <w:tcW w:w="2013" w:type="dxa"/>
            <w:gridSpan w:val="3"/>
            <w:tcBorders>
              <w:top w:val="single" w:sz="4" w:space="0" w:color="000000"/>
              <w:left w:val="single" w:sz="4" w:space="0" w:color="000000"/>
              <w:bottom w:val="single" w:sz="4" w:space="0" w:color="000000"/>
              <w:right w:val="single" w:sz="4" w:space="0" w:color="000000"/>
            </w:tcBorders>
            <w:shd w:val="clear" w:color="auto" w:fill="auto"/>
          </w:tcPr>
          <w:p w14:paraId="224D6213" w14:textId="77777777" w:rsidR="002F08DB" w:rsidRDefault="002F08DB">
            <w:pPr>
              <w:autoSpaceDE w:val="0"/>
              <w:snapToGrid w:val="0"/>
              <w:spacing w:line="360" w:lineRule="auto"/>
              <w:ind w:left="360"/>
              <w:rPr>
                <w:b/>
                <w:bCs/>
                <w:iCs/>
                <w:sz w:val="22"/>
                <w:szCs w:val="22"/>
              </w:rPr>
            </w:pPr>
          </w:p>
        </w:tc>
      </w:tr>
      <w:tr w:rsidR="002F08DB" w14:paraId="5A786E11" w14:textId="77777777">
        <w:tc>
          <w:tcPr>
            <w:tcW w:w="6244" w:type="dxa"/>
            <w:gridSpan w:val="4"/>
            <w:tcBorders>
              <w:top w:val="single" w:sz="4" w:space="0" w:color="000000"/>
              <w:left w:val="single" w:sz="4" w:space="0" w:color="000000"/>
              <w:bottom w:val="single" w:sz="4" w:space="0" w:color="000000"/>
            </w:tcBorders>
            <w:shd w:val="clear" w:color="auto" w:fill="auto"/>
          </w:tcPr>
          <w:p w14:paraId="6D0404A4" w14:textId="77777777" w:rsidR="002F08DB" w:rsidRDefault="002F08DB">
            <w:pPr>
              <w:autoSpaceDE w:val="0"/>
              <w:snapToGrid w:val="0"/>
              <w:spacing w:line="360" w:lineRule="auto"/>
              <w:ind w:left="360"/>
              <w:rPr>
                <w:b/>
                <w:bCs/>
                <w:iCs/>
                <w:sz w:val="22"/>
                <w:szCs w:val="22"/>
              </w:rPr>
            </w:pPr>
            <w:r>
              <w:rPr>
                <w:b/>
                <w:bCs/>
                <w:iCs/>
                <w:sz w:val="22"/>
                <w:szCs w:val="22"/>
              </w:rPr>
              <w:t>6. Özgün Proje/Etkinlik Öneri Formu doldurulmuş mu?</w:t>
            </w:r>
          </w:p>
        </w:tc>
        <w:tc>
          <w:tcPr>
            <w:tcW w:w="1784" w:type="dxa"/>
            <w:gridSpan w:val="4"/>
            <w:tcBorders>
              <w:top w:val="single" w:sz="4" w:space="0" w:color="000000"/>
              <w:left w:val="single" w:sz="4" w:space="0" w:color="000000"/>
              <w:bottom w:val="single" w:sz="4" w:space="0" w:color="000000"/>
            </w:tcBorders>
            <w:shd w:val="clear" w:color="auto" w:fill="auto"/>
          </w:tcPr>
          <w:p w14:paraId="4E32F26D" w14:textId="77777777" w:rsidR="002F08DB" w:rsidRDefault="002F08DB">
            <w:pPr>
              <w:autoSpaceDE w:val="0"/>
              <w:snapToGrid w:val="0"/>
              <w:spacing w:line="360" w:lineRule="auto"/>
              <w:ind w:left="360"/>
              <w:rPr>
                <w:b/>
                <w:bCs/>
                <w:iCs/>
                <w:sz w:val="22"/>
                <w:szCs w:val="22"/>
              </w:rPr>
            </w:pPr>
          </w:p>
        </w:tc>
        <w:tc>
          <w:tcPr>
            <w:tcW w:w="2013" w:type="dxa"/>
            <w:gridSpan w:val="3"/>
            <w:tcBorders>
              <w:top w:val="single" w:sz="4" w:space="0" w:color="000000"/>
              <w:left w:val="single" w:sz="4" w:space="0" w:color="000000"/>
              <w:bottom w:val="single" w:sz="4" w:space="0" w:color="000000"/>
              <w:right w:val="single" w:sz="4" w:space="0" w:color="000000"/>
            </w:tcBorders>
            <w:shd w:val="clear" w:color="auto" w:fill="auto"/>
          </w:tcPr>
          <w:p w14:paraId="138B1A30" w14:textId="77777777" w:rsidR="002F08DB" w:rsidRDefault="002F08DB">
            <w:pPr>
              <w:autoSpaceDE w:val="0"/>
              <w:snapToGrid w:val="0"/>
              <w:spacing w:line="360" w:lineRule="auto"/>
              <w:ind w:left="360"/>
              <w:rPr>
                <w:b/>
                <w:bCs/>
                <w:iCs/>
                <w:sz w:val="22"/>
                <w:szCs w:val="22"/>
              </w:rPr>
            </w:pPr>
          </w:p>
        </w:tc>
      </w:tr>
      <w:tr w:rsidR="002F08DB" w14:paraId="29EF5EC2" w14:textId="77777777">
        <w:tc>
          <w:tcPr>
            <w:tcW w:w="6244" w:type="dxa"/>
            <w:gridSpan w:val="4"/>
            <w:tcBorders>
              <w:top w:val="single" w:sz="4" w:space="0" w:color="000000"/>
              <w:left w:val="single" w:sz="4" w:space="0" w:color="000000"/>
              <w:bottom w:val="single" w:sz="4" w:space="0" w:color="000000"/>
            </w:tcBorders>
            <w:shd w:val="clear" w:color="auto" w:fill="auto"/>
          </w:tcPr>
          <w:p w14:paraId="592358B7" w14:textId="77777777" w:rsidR="002F08DB" w:rsidRDefault="002F08DB">
            <w:pPr>
              <w:autoSpaceDE w:val="0"/>
              <w:snapToGrid w:val="0"/>
              <w:spacing w:line="360" w:lineRule="auto"/>
              <w:ind w:left="360"/>
              <w:rPr>
                <w:b/>
                <w:bCs/>
                <w:iCs/>
                <w:sz w:val="22"/>
                <w:szCs w:val="22"/>
              </w:rPr>
            </w:pPr>
            <w:r>
              <w:rPr>
                <w:b/>
                <w:bCs/>
                <w:iCs/>
                <w:sz w:val="22"/>
                <w:szCs w:val="22"/>
              </w:rPr>
              <w:t xml:space="preserve">7. </w:t>
            </w:r>
            <w:r>
              <w:rPr>
                <w:b/>
                <w:bCs/>
                <w:sz w:val="22"/>
                <w:szCs w:val="22"/>
              </w:rPr>
              <w:t>Proje/</w:t>
            </w:r>
            <w:r>
              <w:rPr>
                <w:b/>
                <w:bCs/>
                <w:iCs/>
                <w:sz w:val="22"/>
                <w:szCs w:val="22"/>
              </w:rPr>
              <w:t xml:space="preserve">Etkinlik Sonuçlandırma Formu/Formları </w:t>
            </w:r>
            <w:r>
              <w:rPr>
                <w:b/>
                <w:sz w:val="22"/>
                <w:szCs w:val="22"/>
              </w:rPr>
              <w:t xml:space="preserve">eksiksiz olarak </w:t>
            </w:r>
            <w:r>
              <w:rPr>
                <w:b/>
                <w:bCs/>
                <w:iCs/>
                <w:sz w:val="22"/>
                <w:szCs w:val="22"/>
              </w:rPr>
              <w:t>doldurulmuş mu?</w:t>
            </w:r>
          </w:p>
        </w:tc>
        <w:tc>
          <w:tcPr>
            <w:tcW w:w="1784" w:type="dxa"/>
            <w:gridSpan w:val="4"/>
            <w:tcBorders>
              <w:top w:val="single" w:sz="4" w:space="0" w:color="000000"/>
              <w:left w:val="single" w:sz="4" w:space="0" w:color="000000"/>
              <w:bottom w:val="single" w:sz="4" w:space="0" w:color="000000"/>
            </w:tcBorders>
            <w:shd w:val="clear" w:color="auto" w:fill="auto"/>
          </w:tcPr>
          <w:p w14:paraId="3C0F5CD1" w14:textId="77777777" w:rsidR="002F08DB" w:rsidRDefault="002F08DB">
            <w:pPr>
              <w:autoSpaceDE w:val="0"/>
              <w:snapToGrid w:val="0"/>
              <w:spacing w:line="360" w:lineRule="auto"/>
              <w:ind w:left="360"/>
              <w:rPr>
                <w:b/>
                <w:bCs/>
                <w:iCs/>
                <w:sz w:val="22"/>
                <w:szCs w:val="22"/>
              </w:rPr>
            </w:pPr>
          </w:p>
        </w:tc>
        <w:tc>
          <w:tcPr>
            <w:tcW w:w="2013" w:type="dxa"/>
            <w:gridSpan w:val="3"/>
            <w:tcBorders>
              <w:top w:val="single" w:sz="4" w:space="0" w:color="000000"/>
              <w:left w:val="single" w:sz="4" w:space="0" w:color="000000"/>
              <w:bottom w:val="single" w:sz="4" w:space="0" w:color="000000"/>
              <w:right w:val="single" w:sz="4" w:space="0" w:color="000000"/>
            </w:tcBorders>
            <w:shd w:val="clear" w:color="auto" w:fill="auto"/>
          </w:tcPr>
          <w:p w14:paraId="34688CD4" w14:textId="77777777" w:rsidR="002F08DB" w:rsidRDefault="002F08DB">
            <w:pPr>
              <w:autoSpaceDE w:val="0"/>
              <w:snapToGrid w:val="0"/>
              <w:spacing w:line="360" w:lineRule="auto"/>
              <w:ind w:left="360"/>
              <w:rPr>
                <w:b/>
                <w:bCs/>
                <w:iCs/>
                <w:sz w:val="22"/>
                <w:szCs w:val="22"/>
              </w:rPr>
            </w:pPr>
          </w:p>
        </w:tc>
      </w:tr>
      <w:tr w:rsidR="002F08DB" w14:paraId="528A3D31" w14:textId="77777777">
        <w:tc>
          <w:tcPr>
            <w:tcW w:w="6244" w:type="dxa"/>
            <w:gridSpan w:val="4"/>
            <w:tcBorders>
              <w:top w:val="single" w:sz="4" w:space="0" w:color="000000"/>
              <w:left w:val="single" w:sz="4" w:space="0" w:color="000000"/>
              <w:bottom w:val="single" w:sz="4" w:space="0" w:color="000000"/>
            </w:tcBorders>
            <w:shd w:val="clear" w:color="auto" w:fill="auto"/>
          </w:tcPr>
          <w:p w14:paraId="5F1305BA" w14:textId="77777777" w:rsidR="002F08DB" w:rsidRDefault="002F08DB">
            <w:pPr>
              <w:autoSpaceDE w:val="0"/>
              <w:snapToGrid w:val="0"/>
              <w:spacing w:line="360" w:lineRule="auto"/>
              <w:ind w:left="360"/>
              <w:rPr>
                <w:b/>
                <w:sz w:val="22"/>
                <w:szCs w:val="22"/>
              </w:rPr>
            </w:pPr>
            <w:r>
              <w:rPr>
                <w:b/>
                <w:bCs/>
                <w:iCs/>
                <w:sz w:val="22"/>
                <w:szCs w:val="22"/>
              </w:rPr>
              <w:t xml:space="preserve">8. </w:t>
            </w:r>
            <w:r>
              <w:rPr>
                <w:b/>
                <w:sz w:val="22"/>
                <w:szCs w:val="22"/>
              </w:rPr>
              <w:t>Yapılan etkinliklere ilişkin dokümanlar eksiksiz olarak verilmiş mi?</w:t>
            </w:r>
          </w:p>
        </w:tc>
        <w:tc>
          <w:tcPr>
            <w:tcW w:w="1784" w:type="dxa"/>
            <w:gridSpan w:val="4"/>
            <w:tcBorders>
              <w:top w:val="single" w:sz="4" w:space="0" w:color="000000"/>
              <w:left w:val="single" w:sz="4" w:space="0" w:color="000000"/>
              <w:bottom w:val="single" w:sz="4" w:space="0" w:color="000000"/>
            </w:tcBorders>
            <w:shd w:val="clear" w:color="auto" w:fill="auto"/>
          </w:tcPr>
          <w:p w14:paraId="77CF94D2" w14:textId="77777777" w:rsidR="002F08DB" w:rsidRDefault="002F08DB">
            <w:pPr>
              <w:autoSpaceDE w:val="0"/>
              <w:snapToGrid w:val="0"/>
              <w:spacing w:line="360" w:lineRule="auto"/>
              <w:ind w:left="360"/>
              <w:rPr>
                <w:b/>
                <w:bCs/>
                <w:iCs/>
                <w:sz w:val="22"/>
                <w:szCs w:val="22"/>
              </w:rPr>
            </w:pPr>
          </w:p>
        </w:tc>
        <w:tc>
          <w:tcPr>
            <w:tcW w:w="2013" w:type="dxa"/>
            <w:gridSpan w:val="3"/>
            <w:tcBorders>
              <w:top w:val="single" w:sz="4" w:space="0" w:color="000000"/>
              <w:left w:val="single" w:sz="4" w:space="0" w:color="000000"/>
              <w:bottom w:val="single" w:sz="4" w:space="0" w:color="000000"/>
              <w:right w:val="single" w:sz="4" w:space="0" w:color="000000"/>
            </w:tcBorders>
            <w:shd w:val="clear" w:color="auto" w:fill="auto"/>
          </w:tcPr>
          <w:p w14:paraId="718D3DD6" w14:textId="77777777" w:rsidR="002F08DB" w:rsidRDefault="002F08DB">
            <w:pPr>
              <w:autoSpaceDE w:val="0"/>
              <w:snapToGrid w:val="0"/>
              <w:spacing w:line="360" w:lineRule="auto"/>
              <w:ind w:left="360"/>
              <w:rPr>
                <w:b/>
                <w:bCs/>
                <w:iCs/>
                <w:sz w:val="22"/>
                <w:szCs w:val="22"/>
              </w:rPr>
            </w:pPr>
          </w:p>
        </w:tc>
      </w:tr>
      <w:tr w:rsidR="002F08DB" w14:paraId="724B598A" w14:textId="77777777">
        <w:tc>
          <w:tcPr>
            <w:tcW w:w="6244" w:type="dxa"/>
            <w:gridSpan w:val="4"/>
            <w:tcBorders>
              <w:top w:val="single" w:sz="4" w:space="0" w:color="000000"/>
              <w:left w:val="single" w:sz="4" w:space="0" w:color="000000"/>
              <w:bottom w:val="single" w:sz="4" w:space="0" w:color="000000"/>
            </w:tcBorders>
            <w:shd w:val="clear" w:color="auto" w:fill="auto"/>
          </w:tcPr>
          <w:p w14:paraId="1C5A63C9" w14:textId="77777777" w:rsidR="002F08DB" w:rsidRDefault="002F08DB">
            <w:pPr>
              <w:autoSpaceDE w:val="0"/>
              <w:snapToGrid w:val="0"/>
              <w:spacing w:line="360" w:lineRule="auto"/>
              <w:ind w:left="360" w:right="-68"/>
              <w:rPr>
                <w:b/>
                <w:bCs/>
                <w:iCs/>
                <w:sz w:val="22"/>
                <w:szCs w:val="22"/>
              </w:rPr>
            </w:pPr>
            <w:r>
              <w:rPr>
                <w:b/>
                <w:bCs/>
                <w:iCs/>
                <w:sz w:val="22"/>
                <w:szCs w:val="22"/>
              </w:rPr>
              <w:t>9. Topluma Hizmet Uygulamaları Devam Çizelgesi verilmiş mi?</w:t>
            </w:r>
          </w:p>
        </w:tc>
        <w:tc>
          <w:tcPr>
            <w:tcW w:w="1784" w:type="dxa"/>
            <w:gridSpan w:val="4"/>
            <w:tcBorders>
              <w:top w:val="single" w:sz="4" w:space="0" w:color="000000"/>
              <w:left w:val="single" w:sz="4" w:space="0" w:color="000000"/>
              <w:bottom w:val="single" w:sz="4" w:space="0" w:color="000000"/>
            </w:tcBorders>
            <w:shd w:val="clear" w:color="auto" w:fill="auto"/>
          </w:tcPr>
          <w:p w14:paraId="52B2C779" w14:textId="77777777" w:rsidR="002F08DB" w:rsidRDefault="002F08DB">
            <w:pPr>
              <w:autoSpaceDE w:val="0"/>
              <w:snapToGrid w:val="0"/>
              <w:spacing w:line="360" w:lineRule="auto"/>
              <w:ind w:left="360"/>
              <w:rPr>
                <w:b/>
                <w:bCs/>
                <w:iCs/>
                <w:sz w:val="22"/>
                <w:szCs w:val="22"/>
              </w:rPr>
            </w:pPr>
          </w:p>
        </w:tc>
        <w:tc>
          <w:tcPr>
            <w:tcW w:w="2013" w:type="dxa"/>
            <w:gridSpan w:val="3"/>
            <w:tcBorders>
              <w:top w:val="single" w:sz="4" w:space="0" w:color="000000"/>
              <w:left w:val="single" w:sz="4" w:space="0" w:color="000000"/>
              <w:bottom w:val="single" w:sz="4" w:space="0" w:color="000000"/>
              <w:right w:val="single" w:sz="4" w:space="0" w:color="000000"/>
            </w:tcBorders>
            <w:shd w:val="clear" w:color="auto" w:fill="auto"/>
          </w:tcPr>
          <w:p w14:paraId="2F9B424D" w14:textId="77777777" w:rsidR="002F08DB" w:rsidRDefault="002F08DB">
            <w:pPr>
              <w:autoSpaceDE w:val="0"/>
              <w:snapToGrid w:val="0"/>
              <w:spacing w:line="360" w:lineRule="auto"/>
              <w:ind w:left="360"/>
              <w:rPr>
                <w:b/>
                <w:bCs/>
                <w:iCs/>
                <w:sz w:val="22"/>
                <w:szCs w:val="22"/>
              </w:rPr>
            </w:pPr>
          </w:p>
        </w:tc>
      </w:tr>
      <w:tr w:rsidR="002F08DB" w14:paraId="59110B5E" w14:textId="77777777">
        <w:tc>
          <w:tcPr>
            <w:tcW w:w="6244" w:type="dxa"/>
            <w:gridSpan w:val="4"/>
            <w:tcBorders>
              <w:top w:val="single" w:sz="4" w:space="0" w:color="000000"/>
              <w:left w:val="single" w:sz="4" w:space="0" w:color="000000"/>
              <w:bottom w:val="single" w:sz="4" w:space="0" w:color="000000"/>
            </w:tcBorders>
            <w:shd w:val="clear" w:color="auto" w:fill="auto"/>
          </w:tcPr>
          <w:p w14:paraId="4FB6ED9B" w14:textId="77777777" w:rsidR="002F08DB" w:rsidRDefault="002F08DB">
            <w:pPr>
              <w:autoSpaceDE w:val="0"/>
              <w:snapToGrid w:val="0"/>
              <w:spacing w:line="360" w:lineRule="auto"/>
              <w:ind w:left="360"/>
              <w:rPr>
                <w:b/>
                <w:bCs/>
                <w:iCs/>
                <w:sz w:val="22"/>
                <w:szCs w:val="22"/>
              </w:rPr>
            </w:pPr>
            <w:r>
              <w:rPr>
                <w:b/>
                <w:bCs/>
                <w:iCs/>
                <w:sz w:val="22"/>
                <w:szCs w:val="22"/>
              </w:rPr>
              <w:t>10. Ürün seçki dosyasında yer alan raporların yazımında yazım kurallarına, noktalama işaretlerine ve dil  kullanımına dikkat edilmiş mi?</w:t>
            </w:r>
          </w:p>
        </w:tc>
        <w:tc>
          <w:tcPr>
            <w:tcW w:w="1784" w:type="dxa"/>
            <w:gridSpan w:val="4"/>
            <w:tcBorders>
              <w:top w:val="single" w:sz="4" w:space="0" w:color="000000"/>
              <w:left w:val="single" w:sz="4" w:space="0" w:color="000000"/>
              <w:bottom w:val="single" w:sz="4" w:space="0" w:color="000000"/>
            </w:tcBorders>
            <w:shd w:val="clear" w:color="auto" w:fill="auto"/>
          </w:tcPr>
          <w:p w14:paraId="37C6317F" w14:textId="77777777" w:rsidR="002F08DB" w:rsidRDefault="002F08DB">
            <w:pPr>
              <w:autoSpaceDE w:val="0"/>
              <w:snapToGrid w:val="0"/>
              <w:spacing w:line="360" w:lineRule="auto"/>
              <w:ind w:left="360"/>
              <w:rPr>
                <w:b/>
                <w:bCs/>
                <w:iCs/>
                <w:sz w:val="22"/>
                <w:szCs w:val="22"/>
              </w:rPr>
            </w:pPr>
          </w:p>
        </w:tc>
        <w:tc>
          <w:tcPr>
            <w:tcW w:w="2013" w:type="dxa"/>
            <w:gridSpan w:val="3"/>
            <w:tcBorders>
              <w:top w:val="single" w:sz="4" w:space="0" w:color="000000"/>
              <w:left w:val="single" w:sz="4" w:space="0" w:color="000000"/>
              <w:bottom w:val="single" w:sz="4" w:space="0" w:color="000000"/>
              <w:right w:val="single" w:sz="4" w:space="0" w:color="000000"/>
            </w:tcBorders>
            <w:shd w:val="clear" w:color="auto" w:fill="auto"/>
          </w:tcPr>
          <w:p w14:paraId="496594FA" w14:textId="77777777" w:rsidR="002F08DB" w:rsidRDefault="002F08DB">
            <w:pPr>
              <w:autoSpaceDE w:val="0"/>
              <w:snapToGrid w:val="0"/>
              <w:spacing w:line="360" w:lineRule="auto"/>
              <w:ind w:left="360"/>
              <w:rPr>
                <w:b/>
                <w:bCs/>
                <w:iCs/>
                <w:sz w:val="22"/>
                <w:szCs w:val="22"/>
              </w:rPr>
            </w:pPr>
          </w:p>
        </w:tc>
      </w:tr>
      <w:tr w:rsidR="002F08DB" w14:paraId="37E9086E" w14:textId="77777777">
        <w:tc>
          <w:tcPr>
            <w:tcW w:w="5353" w:type="dxa"/>
            <w:gridSpan w:val="2"/>
            <w:tcBorders>
              <w:top w:val="single" w:sz="4" w:space="0" w:color="000000"/>
              <w:left w:val="single" w:sz="4" w:space="0" w:color="000000"/>
              <w:bottom w:val="single" w:sz="4" w:space="0" w:color="000000"/>
            </w:tcBorders>
            <w:shd w:val="clear" w:color="auto" w:fill="auto"/>
            <w:vAlign w:val="center"/>
          </w:tcPr>
          <w:p w14:paraId="7DEDF919" w14:textId="77777777" w:rsidR="002F08DB" w:rsidRDefault="002F08DB">
            <w:pPr>
              <w:autoSpaceDE w:val="0"/>
              <w:snapToGrid w:val="0"/>
              <w:rPr>
                <w:b/>
                <w:bCs/>
                <w:iCs/>
                <w:sz w:val="22"/>
                <w:szCs w:val="22"/>
              </w:rPr>
            </w:pPr>
            <w:r>
              <w:rPr>
                <w:b/>
                <w:bCs/>
                <w:iCs/>
                <w:sz w:val="22"/>
                <w:szCs w:val="22"/>
              </w:rPr>
              <w:t>Diğer Ölçütler</w:t>
            </w:r>
          </w:p>
          <w:p w14:paraId="2D7A4020" w14:textId="77777777" w:rsidR="002F08DB" w:rsidRDefault="002F08DB">
            <w:pPr>
              <w:autoSpaceDE w:val="0"/>
              <w:rPr>
                <w:b/>
                <w:bCs/>
                <w:iCs/>
                <w:sz w:val="22"/>
                <w:szCs w:val="22"/>
              </w:rPr>
            </w:pPr>
            <w:r>
              <w:rPr>
                <w:b/>
                <w:bCs/>
                <w:iCs/>
                <w:sz w:val="22"/>
                <w:szCs w:val="22"/>
              </w:rPr>
              <w:t>Öğretmen Adayı;</w:t>
            </w:r>
          </w:p>
        </w:tc>
        <w:tc>
          <w:tcPr>
            <w:tcW w:w="709" w:type="dxa"/>
            <w:tcBorders>
              <w:top w:val="single" w:sz="4" w:space="0" w:color="000000"/>
              <w:left w:val="single" w:sz="4" w:space="0" w:color="000000"/>
              <w:bottom w:val="single" w:sz="4" w:space="0" w:color="000000"/>
            </w:tcBorders>
            <w:shd w:val="clear" w:color="auto" w:fill="auto"/>
          </w:tcPr>
          <w:p w14:paraId="45FAD1D5" w14:textId="77777777" w:rsidR="002F08DB" w:rsidRDefault="002F08DB">
            <w:pPr>
              <w:autoSpaceDE w:val="0"/>
              <w:snapToGrid w:val="0"/>
              <w:jc w:val="center"/>
              <w:rPr>
                <w:b/>
                <w:bCs/>
                <w:iCs/>
                <w:sz w:val="22"/>
                <w:szCs w:val="22"/>
              </w:rPr>
            </w:pPr>
            <w:r>
              <w:rPr>
                <w:b/>
                <w:bCs/>
                <w:iCs/>
                <w:sz w:val="22"/>
                <w:szCs w:val="22"/>
              </w:rPr>
              <w:t>0</w:t>
            </w:r>
          </w:p>
          <w:p w14:paraId="4250B9C9" w14:textId="77777777" w:rsidR="002F08DB" w:rsidRDefault="002F08DB">
            <w:pPr>
              <w:autoSpaceDE w:val="0"/>
              <w:jc w:val="center"/>
              <w:rPr>
                <w:b/>
                <w:bCs/>
                <w:iCs/>
                <w:sz w:val="22"/>
                <w:szCs w:val="22"/>
              </w:rPr>
            </w:pPr>
            <w:r>
              <w:rPr>
                <w:b/>
                <w:bCs/>
                <w:iCs/>
                <w:sz w:val="22"/>
                <w:szCs w:val="22"/>
              </w:rPr>
              <w:t>Puan</w:t>
            </w:r>
          </w:p>
        </w:tc>
        <w:tc>
          <w:tcPr>
            <w:tcW w:w="709" w:type="dxa"/>
            <w:gridSpan w:val="3"/>
            <w:tcBorders>
              <w:top w:val="single" w:sz="4" w:space="0" w:color="000000"/>
              <w:left w:val="single" w:sz="4" w:space="0" w:color="000000"/>
              <w:bottom w:val="single" w:sz="4" w:space="0" w:color="000000"/>
            </w:tcBorders>
            <w:shd w:val="clear" w:color="auto" w:fill="auto"/>
          </w:tcPr>
          <w:p w14:paraId="2DF432F5" w14:textId="77777777" w:rsidR="002F08DB" w:rsidRDefault="002F08DB">
            <w:pPr>
              <w:autoSpaceDE w:val="0"/>
              <w:snapToGrid w:val="0"/>
              <w:jc w:val="center"/>
              <w:rPr>
                <w:b/>
                <w:bCs/>
                <w:iCs/>
                <w:sz w:val="22"/>
                <w:szCs w:val="22"/>
              </w:rPr>
            </w:pPr>
            <w:r>
              <w:rPr>
                <w:b/>
                <w:bCs/>
                <w:iCs/>
                <w:sz w:val="22"/>
                <w:szCs w:val="22"/>
              </w:rPr>
              <w:t>2</w:t>
            </w:r>
          </w:p>
          <w:p w14:paraId="0C5399CE" w14:textId="77777777" w:rsidR="002F08DB" w:rsidRDefault="002F08DB">
            <w:pPr>
              <w:autoSpaceDE w:val="0"/>
              <w:jc w:val="center"/>
              <w:rPr>
                <w:b/>
                <w:bCs/>
                <w:iCs/>
                <w:sz w:val="22"/>
                <w:szCs w:val="22"/>
              </w:rPr>
            </w:pPr>
            <w:r>
              <w:rPr>
                <w:b/>
                <w:bCs/>
                <w:iCs/>
                <w:sz w:val="22"/>
                <w:szCs w:val="22"/>
              </w:rPr>
              <w:t>Puan</w:t>
            </w:r>
          </w:p>
        </w:tc>
        <w:tc>
          <w:tcPr>
            <w:tcW w:w="708" w:type="dxa"/>
            <w:tcBorders>
              <w:top w:val="single" w:sz="4" w:space="0" w:color="000000"/>
              <w:left w:val="single" w:sz="4" w:space="0" w:color="000000"/>
              <w:bottom w:val="single" w:sz="4" w:space="0" w:color="000000"/>
            </w:tcBorders>
            <w:shd w:val="clear" w:color="auto" w:fill="auto"/>
          </w:tcPr>
          <w:p w14:paraId="7E401B2B" w14:textId="77777777" w:rsidR="002F08DB" w:rsidRDefault="002F08DB">
            <w:pPr>
              <w:autoSpaceDE w:val="0"/>
              <w:snapToGrid w:val="0"/>
              <w:jc w:val="center"/>
              <w:rPr>
                <w:b/>
                <w:bCs/>
                <w:iCs/>
                <w:sz w:val="22"/>
                <w:szCs w:val="22"/>
              </w:rPr>
            </w:pPr>
            <w:r>
              <w:rPr>
                <w:b/>
                <w:bCs/>
                <w:iCs/>
                <w:sz w:val="22"/>
                <w:szCs w:val="22"/>
              </w:rPr>
              <w:t>4</w:t>
            </w:r>
          </w:p>
          <w:p w14:paraId="7C5F4EAF" w14:textId="77777777" w:rsidR="002F08DB" w:rsidRDefault="002F08DB">
            <w:pPr>
              <w:autoSpaceDE w:val="0"/>
              <w:jc w:val="center"/>
              <w:rPr>
                <w:b/>
                <w:bCs/>
                <w:iCs/>
                <w:sz w:val="22"/>
                <w:szCs w:val="22"/>
              </w:rPr>
            </w:pPr>
            <w:r>
              <w:rPr>
                <w:b/>
                <w:bCs/>
                <w:iCs/>
                <w:sz w:val="22"/>
                <w:szCs w:val="22"/>
              </w:rPr>
              <w:t>Puan</w:t>
            </w:r>
          </w:p>
        </w:tc>
        <w:tc>
          <w:tcPr>
            <w:tcW w:w="851" w:type="dxa"/>
            <w:gridSpan w:val="2"/>
            <w:tcBorders>
              <w:top w:val="single" w:sz="4" w:space="0" w:color="000000"/>
              <w:left w:val="single" w:sz="4" w:space="0" w:color="000000"/>
              <w:bottom w:val="single" w:sz="4" w:space="0" w:color="000000"/>
            </w:tcBorders>
            <w:shd w:val="clear" w:color="auto" w:fill="auto"/>
          </w:tcPr>
          <w:p w14:paraId="6F5A7865" w14:textId="77777777" w:rsidR="002F08DB" w:rsidRDefault="002F08DB">
            <w:pPr>
              <w:autoSpaceDE w:val="0"/>
              <w:snapToGrid w:val="0"/>
              <w:jc w:val="center"/>
              <w:rPr>
                <w:b/>
                <w:bCs/>
                <w:iCs/>
                <w:sz w:val="22"/>
                <w:szCs w:val="22"/>
              </w:rPr>
            </w:pPr>
            <w:r>
              <w:rPr>
                <w:b/>
                <w:bCs/>
                <w:iCs/>
                <w:sz w:val="22"/>
                <w:szCs w:val="22"/>
              </w:rPr>
              <w:t>6</w:t>
            </w:r>
          </w:p>
          <w:p w14:paraId="7CC9BF63" w14:textId="77777777" w:rsidR="002F08DB" w:rsidRDefault="002F08DB">
            <w:pPr>
              <w:autoSpaceDE w:val="0"/>
              <w:jc w:val="center"/>
              <w:rPr>
                <w:b/>
                <w:bCs/>
                <w:iCs/>
                <w:sz w:val="22"/>
                <w:szCs w:val="22"/>
              </w:rPr>
            </w:pPr>
            <w:r>
              <w:rPr>
                <w:b/>
                <w:bCs/>
                <w:iCs/>
                <w:sz w:val="22"/>
                <w:szCs w:val="22"/>
              </w:rPr>
              <w:t>Puan</w:t>
            </w:r>
          </w:p>
        </w:tc>
        <w:tc>
          <w:tcPr>
            <w:tcW w:w="850" w:type="dxa"/>
            <w:tcBorders>
              <w:top w:val="single" w:sz="4" w:space="0" w:color="000000"/>
              <w:left w:val="single" w:sz="4" w:space="0" w:color="000000"/>
              <w:bottom w:val="single" w:sz="4" w:space="0" w:color="000000"/>
            </w:tcBorders>
            <w:shd w:val="clear" w:color="auto" w:fill="auto"/>
          </w:tcPr>
          <w:p w14:paraId="62C02D2D" w14:textId="77777777" w:rsidR="002F08DB" w:rsidRDefault="002F08DB">
            <w:pPr>
              <w:autoSpaceDE w:val="0"/>
              <w:snapToGrid w:val="0"/>
              <w:jc w:val="center"/>
              <w:rPr>
                <w:b/>
                <w:bCs/>
                <w:iCs/>
                <w:sz w:val="22"/>
                <w:szCs w:val="22"/>
              </w:rPr>
            </w:pPr>
            <w:r>
              <w:rPr>
                <w:b/>
                <w:bCs/>
                <w:iCs/>
                <w:sz w:val="22"/>
                <w:szCs w:val="22"/>
              </w:rPr>
              <w:t>8</w:t>
            </w:r>
          </w:p>
          <w:p w14:paraId="01920D10" w14:textId="77777777" w:rsidR="002F08DB" w:rsidRDefault="002F08DB">
            <w:pPr>
              <w:autoSpaceDE w:val="0"/>
              <w:jc w:val="center"/>
              <w:rPr>
                <w:b/>
                <w:bCs/>
                <w:iCs/>
                <w:sz w:val="22"/>
                <w:szCs w:val="22"/>
              </w:rPr>
            </w:pPr>
            <w:r>
              <w:rPr>
                <w:b/>
                <w:bCs/>
                <w:iCs/>
                <w:sz w:val="22"/>
                <w:szCs w:val="22"/>
              </w:rPr>
              <w:t>Puan</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5B0BE000" w14:textId="77777777" w:rsidR="002F08DB" w:rsidRDefault="002F08DB">
            <w:pPr>
              <w:autoSpaceDE w:val="0"/>
              <w:snapToGrid w:val="0"/>
              <w:jc w:val="center"/>
              <w:rPr>
                <w:b/>
                <w:bCs/>
                <w:iCs/>
                <w:sz w:val="22"/>
                <w:szCs w:val="22"/>
              </w:rPr>
            </w:pPr>
            <w:r>
              <w:rPr>
                <w:b/>
                <w:bCs/>
                <w:iCs/>
                <w:sz w:val="22"/>
                <w:szCs w:val="22"/>
              </w:rPr>
              <w:t>10</w:t>
            </w:r>
          </w:p>
          <w:p w14:paraId="719D3AE3" w14:textId="77777777" w:rsidR="002F08DB" w:rsidRDefault="002F08DB">
            <w:pPr>
              <w:autoSpaceDE w:val="0"/>
              <w:jc w:val="center"/>
              <w:rPr>
                <w:b/>
                <w:bCs/>
                <w:iCs/>
                <w:sz w:val="22"/>
                <w:szCs w:val="22"/>
              </w:rPr>
            </w:pPr>
            <w:r>
              <w:rPr>
                <w:b/>
                <w:bCs/>
                <w:iCs/>
                <w:sz w:val="22"/>
                <w:szCs w:val="22"/>
              </w:rPr>
              <w:t>Puan</w:t>
            </w:r>
          </w:p>
        </w:tc>
      </w:tr>
      <w:tr w:rsidR="002F08DB" w14:paraId="02379376" w14:textId="77777777">
        <w:tc>
          <w:tcPr>
            <w:tcW w:w="5353" w:type="dxa"/>
            <w:gridSpan w:val="2"/>
            <w:tcBorders>
              <w:top w:val="single" w:sz="4" w:space="0" w:color="000000"/>
              <w:left w:val="single" w:sz="4" w:space="0" w:color="000000"/>
              <w:bottom w:val="single" w:sz="4" w:space="0" w:color="000000"/>
            </w:tcBorders>
            <w:shd w:val="clear" w:color="auto" w:fill="auto"/>
            <w:vAlign w:val="center"/>
          </w:tcPr>
          <w:p w14:paraId="01F54872" w14:textId="77777777" w:rsidR="002F08DB" w:rsidRDefault="002F08DB">
            <w:pPr>
              <w:autoSpaceDE w:val="0"/>
              <w:snapToGrid w:val="0"/>
              <w:spacing w:line="360" w:lineRule="auto"/>
              <w:rPr>
                <w:b/>
                <w:bCs/>
                <w:iCs/>
                <w:sz w:val="22"/>
                <w:szCs w:val="22"/>
              </w:rPr>
            </w:pPr>
            <w:r>
              <w:rPr>
                <w:b/>
                <w:bCs/>
                <w:iCs/>
                <w:sz w:val="22"/>
                <w:szCs w:val="22"/>
              </w:rPr>
              <w:t>1. Projenin gerçekleştirilmesinde topluma hizmet uygulamaları dersinin genel ilkelerini dikkate almıştır.</w:t>
            </w:r>
          </w:p>
        </w:tc>
        <w:tc>
          <w:tcPr>
            <w:tcW w:w="709" w:type="dxa"/>
            <w:tcBorders>
              <w:top w:val="single" w:sz="4" w:space="0" w:color="000000"/>
              <w:left w:val="single" w:sz="4" w:space="0" w:color="000000"/>
              <w:bottom w:val="single" w:sz="4" w:space="0" w:color="000000"/>
            </w:tcBorders>
            <w:shd w:val="clear" w:color="auto" w:fill="auto"/>
            <w:vAlign w:val="center"/>
          </w:tcPr>
          <w:p w14:paraId="39E8E0C8" w14:textId="77777777" w:rsidR="002F08DB" w:rsidRDefault="002F08DB">
            <w:pPr>
              <w:autoSpaceDE w:val="0"/>
              <w:snapToGrid w:val="0"/>
              <w:jc w:val="center"/>
              <w:rPr>
                <w:b/>
                <w:bCs/>
                <w:iCs/>
                <w:sz w:val="22"/>
                <w:szCs w:val="22"/>
              </w:rPr>
            </w:pP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3604284F" w14:textId="77777777" w:rsidR="002F08DB" w:rsidRDefault="002F08DB">
            <w:pPr>
              <w:autoSpaceDE w:val="0"/>
              <w:snapToGrid w:val="0"/>
              <w:jc w:val="center"/>
              <w:rPr>
                <w:b/>
                <w:bCs/>
                <w:iCs/>
                <w:sz w:val="22"/>
                <w:szCs w:val="22"/>
              </w:rPr>
            </w:pPr>
          </w:p>
        </w:tc>
        <w:tc>
          <w:tcPr>
            <w:tcW w:w="708" w:type="dxa"/>
            <w:tcBorders>
              <w:top w:val="single" w:sz="4" w:space="0" w:color="000000"/>
              <w:left w:val="single" w:sz="4" w:space="0" w:color="000000"/>
              <w:bottom w:val="single" w:sz="4" w:space="0" w:color="000000"/>
            </w:tcBorders>
            <w:shd w:val="clear" w:color="auto" w:fill="auto"/>
            <w:vAlign w:val="center"/>
          </w:tcPr>
          <w:p w14:paraId="588B2C66" w14:textId="77777777" w:rsidR="002F08DB" w:rsidRDefault="002F08DB">
            <w:pPr>
              <w:autoSpaceDE w:val="0"/>
              <w:snapToGrid w:val="0"/>
              <w:jc w:val="center"/>
              <w:rPr>
                <w:b/>
                <w:bCs/>
                <w:iCs/>
                <w:sz w:val="22"/>
                <w:szCs w:val="22"/>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14:paraId="6E332CC1" w14:textId="77777777" w:rsidR="002F08DB" w:rsidRDefault="002F08DB">
            <w:pPr>
              <w:autoSpaceDE w:val="0"/>
              <w:snapToGrid w:val="0"/>
              <w:jc w:val="center"/>
              <w:rPr>
                <w:b/>
                <w:bCs/>
                <w:iCs/>
                <w:sz w:val="22"/>
                <w:szCs w:val="22"/>
              </w:rPr>
            </w:pPr>
          </w:p>
        </w:tc>
        <w:tc>
          <w:tcPr>
            <w:tcW w:w="850" w:type="dxa"/>
            <w:tcBorders>
              <w:top w:val="single" w:sz="4" w:space="0" w:color="000000"/>
              <w:left w:val="single" w:sz="4" w:space="0" w:color="000000"/>
              <w:bottom w:val="single" w:sz="4" w:space="0" w:color="000000"/>
            </w:tcBorders>
            <w:shd w:val="clear" w:color="auto" w:fill="auto"/>
            <w:vAlign w:val="center"/>
          </w:tcPr>
          <w:p w14:paraId="3C48D0F0" w14:textId="77777777" w:rsidR="002F08DB" w:rsidRDefault="002F08DB">
            <w:pPr>
              <w:autoSpaceDE w:val="0"/>
              <w:snapToGrid w:val="0"/>
              <w:jc w:val="center"/>
              <w:rPr>
                <w:b/>
                <w:bCs/>
                <w:iCs/>
                <w:sz w:val="22"/>
                <w:szCs w:val="22"/>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46586" w14:textId="77777777" w:rsidR="002F08DB" w:rsidRDefault="002F08DB">
            <w:pPr>
              <w:autoSpaceDE w:val="0"/>
              <w:snapToGrid w:val="0"/>
              <w:jc w:val="center"/>
              <w:rPr>
                <w:b/>
                <w:sz w:val="22"/>
                <w:szCs w:val="22"/>
              </w:rPr>
            </w:pPr>
          </w:p>
        </w:tc>
      </w:tr>
      <w:tr w:rsidR="002F08DB" w14:paraId="555D562C" w14:textId="77777777">
        <w:tc>
          <w:tcPr>
            <w:tcW w:w="5353" w:type="dxa"/>
            <w:gridSpan w:val="2"/>
            <w:tcBorders>
              <w:top w:val="single" w:sz="4" w:space="0" w:color="000000"/>
              <w:left w:val="single" w:sz="4" w:space="0" w:color="000000"/>
              <w:bottom w:val="single" w:sz="4" w:space="0" w:color="000000"/>
            </w:tcBorders>
            <w:shd w:val="clear" w:color="auto" w:fill="auto"/>
          </w:tcPr>
          <w:p w14:paraId="2920B7D0" w14:textId="77777777" w:rsidR="002F08DB" w:rsidRDefault="002F08DB">
            <w:pPr>
              <w:autoSpaceDE w:val="0"/>
              <w:snapToGrid w:val="0"/>
              <w:spacing w:line="360" w:lineRule="auto"/>
              <w:rPr>
                <w:b/>
                <w:bCs/>
                <w:iCs/>
                <w:sz w:val="22"/>
                <w:szCs w:val="22"/>
              </w:rPr>
            </w:pPr>
            <w:r>
              <w:rPr>
                <w:b/>
                <w:bCs/>
                <w:iCs/>
                <w:sz w:val="22"/>
                <w:szCs w:val="22"/>
              </w:rPr>
              <w:t>2. Proje çalışma takvimine uymuştur.</w:t>
            </w:r>
          </w:p>
        </w:tc>
        <w:tc>
          <w:tcPr>
            <w:tcW w:w="709" w:type="dxa"/>
            <w:tcBorders>
              <w:top w:val="single" w:sz="4" w:space="0" w:color="000000"/>
              <w:left w:val="single" w:sz="4" w:space="0" w:color="000000"/>
              <w:bottom w:val="single" w:sz="4" w:space="0" w:color="000000"/>
            </w:tcBorders>
            <w:shd w:val="clear" w:color="auto" w:fill="auto"/>
          </w:tcPr>
          <w:p w14:paraId="673864E7" w14:textId="77777777" w:rsidR="002F08DB" w:rsidRDefault="002F08DB">
            <w:pPr>
              <w:autoSpaceDE w:val="0"/>
              <w:snapToGrid w:val="0"/>
              <w:rPr>
                <w:b/>
                <w:sz w:val="22"/>
                <w:szCs w:val="22"/>
              </w:rPr>
            </w:pPr>
          </w:p>
        </w:tc>
        <w:tc>
          <w:tcPr>
            <w:tcW w:w="709" w:type="dxa"/>
            <w:gridSpan w:val="3"/>
            <w:tcBorders>
              <w:top w:val="single" w:sz="4" w:space="0" w:color="000000"/>
              <w:left w:val="single" w:sz="4" w:space="0" w:color="000000"/>
              <w:bottom w:val="single" w:sz="4" w:space="0" w:color="000000"/>
            </w:tcBorders>
            <w:shd w:val="clear" w:color="auto" w:fill="auto"/>
          </w:tcPr>
          <w:p w14:paraId="7983E78D" w14:textId="77777777" w:rsidR="002F08DB" w:rsidRDefault="002F08DB">
            <w:pPr>
              <w:autoSpaceDE w:val="0"/>
              <w:snapToGrid w:val="0"/>
              <w:rPr>
                <w:b/>
                <w:sz w:val="22"/>
                <w:szCs w:val="22"/>
              </w:rPr>
            </w:pPr>
          </w:p>
        </w:tc>
        <w:tc>
          <w:tcPr>
            <w:tcW w:w="708" w:type="dxa"/>
            <w:tcBorders>
              <w:top w:val="single" w:sz="4" w:space="0" w:color="000000"/>
              <w:left w:val="single" w:sz="4" w:space="0" w:color="000000"/>
              <w:bottom w:val="single" w:sz="4" w:space="0" w:color="000000"/>
            </w:tcBorders>
            <w:shd w:val="clear" w:color="auto" w:fill="auto"/>
          </w:tcPr>
          <w:p w14:paraId="5457132B" w14:textId="77777777" w:rsidR="002F08DB" w:rsidRDefault="002F08DB">
            <w:pPr>
              <w:autoSpaceDE w:val="0"/>
              <w:snapToGrid w:val="0"/>
              <w:rPr>
                <w:b/>
                <w:sz w:val="22"/>
                <w:szCs w:val="22"/>
              </w:rPr>
            </w:pPr>
          </w:p>
        </w:tc>
        <w:tc>
          <w:tcPr>
            <w:tcW w:w="851" w:type="dxa"/>
            <w:gridSpan w:val="2"/>
            <w:tcBorders>
              <w:top w:val="single" w:sz="4" w:space="0" w:color="000000"/>
              <w:left w:val="single" w:sz="4" w:space="0" w:color="000000"/>
              <w:bottom w:val="single" w:sz="4" w:space="0" w:color="000000"/>
            </w:tcBorders>
            <w:shd w:val="clear" w:color="auto" w:fill="auto"/>
          </w:tcPr>
          <w:p w14:paraId="2B8737B5" w14:textId="77777777" w:rsidR="002F08DB" w:rsidRDefault="002F08DB">
            <w:pPr>
              <w:autoSpaceDE w:val="0"/>
              <w:snapToGrid w:val="0"/>
              <w:rPr>
                <w:b/>
                <w:sz w:val="22"/>
                <w:szCs w:val="22"/>
              </w:rPr>
            </w:pPr>
          </w:p>
        </w:tc>
        <w:tc>
          <w:tcPr>
            <w:tcW w:w="850" w:type="dxa"/>
            <w:tcBorders>
              <w:top w:val="single" w:sz="4" w:space="0" w:color="000000"/>
              <w:left w:val="single" w:sz="4" w:space="0" w:color="000000"/>
              <w:bottom w:val="single" w:sz="4" w:space="0" w:color="000000"/>
            </w:tcBorders>
            <w:shd w:val="clear" w:color="auto" w:fill="auto"/>
          </w:tcPr>
          <w:p w14:paraId="7D70E17C" w14:textId="77777777" w:rsidR="002F08DB" w:rsidRDefault="002F08DB">
            <w:pPr>
              <w:autoSpaceDE w:val="0"/>
              <w:snapToGrid w:val="0"/>
              <w:rPr>
                <w:b/>
                <w:sz w:val="22"/>
                <w:szCs w:val="22"/>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6E873DDE" w14:textId="77777777" w:rsidR="002F08DB" w:rsidRDefault="002F08DB">
            <w:pPr>
              <w:autoSpaceDE w:val="0"/>
              <w:snapToGrid w:val="0"/>
              <w:rPr>
                <w:b/>
                <w:sz w:val="22"/>
                <w:szCs w:val="22"/>
              </w:rPr>
            </w:pPr>
          </w:p>
        </w:tc>
      </w:tr>
      <w:tr w:rsidR="002F08DB" w14:paraId="484BA6B4" w14:textId="77777777">
        <w:tc>
          <w:tcPr>
            <w:tcW w:w="5353" w:type="dxa"/>
            <w:gridSpan w:val="2"/>
            <w:tcBorders>
              <w:top w:val="single" w:sz="4" w:space="0" w:color="000000"/>
              <w:left w:val="single" w:sz="4" w:space="0" w:color="000000"/>
              <w:bottom w:val="single" w:sz="4" w:space="0" w:color="000000"/>
            </w:tcBorders>
            <w:shd w:val="clear" w:color="auto" w:fill="auto"/>
          </w:tcPr>
          <w:p w14:paraId="78BFBECE" w14:textId="77777777" w:rsidR="002F08DB" w:rsidRDefault="002F08DB">
            <w:pPr>
              <w:autoSpaceDE w:val="0"/>
              <w:snapToGrid w:val="0"/>
              <w:spacing w:line="360" w:lineRule="auto"/>
              <w:rPr>
                <w:b/>
                <w:bCs/>
                <w:iCs/>
                <w:sz w:val="22"/>
                <w:szCs w:val="22"/>
              </w:rPr>
            </w:pPr>
            <w:r>
              <w:rPr>
                <w:b/>
                <w:bCs/>
                <w:iCs/>
                <w:sz w:val="22"/>
                <w:szCs w:val="22"/>
              </w:rPr>
              <w:t>3. Proje kapsamındaki sorumluluklarını yerine getirmiştir.</w:t>
            </w:r>
          </w:p>
        </w:tc>
        <w:tc>
          <w:tcPr>
            <w:tcW w:w="709" w:type="dxa"/>
            <w:tcBorders>
              <w:top w:val="single" w:sz="4" w:space="0" w:color="000000"/>
              <w:left w:val="single" w:sz="4" w:space="0" w:color="000000"/>
              <w:bottom w:val="single" w:sz="4" w:space="0" w:color="000000"/>
            </w:tcBorders>
            <w:shd w:val="clear" w:color="auto" w:fill="auto"/>
          </w:tcPr>
          <w:p w14:paraId="6F07E975" w14:textId="77777777" w:rsidR="002F08DB" w:rsidRDefault="002F08DB">
            <w:pPr>
              <w:autoSpaceDE w:val="0"/>
              <w:snapToGrid w:val="0"/>
              <w:rPr>
                <w:b/>
                <w:sz w:val="22"/>
                <w:szCs w:val="22"/>
              </w:rPr>
            </w:pPr>
          </w:p>
        </w:tc>
        <w:tc>
          <w:tcPr>
            <w:tcW w:w="709" w:type="dxa"/>
            <w:gridSpan w:val="3"/>
            <w:tcBorders>
              <w:top w:val="single" w:sz="4" w:space="0" w:color="000000"/>
              <w:left w:val="single" w:sz="4" w:space="0" w:color="000000"/>
              <w:bottom w:val="single" w:sz="4" w:space="0" w:color="000000"/>
            </w:tcBorders>
            <w:shd w:val="clear" w:color="auto" w:fill="auto"/>
          </w:tcPr>
          <w:p w14:paraId="1D941AAD" w14:textId="77777777" w:rsidR="002F08DB" w:rsidRDefault="002F08DB">
            <w:pPr>
              <w:autoSpaceDE w:val="0"/>
              <w:snapToGrid w:val="0"/>
              <w:rPr>
                <w:b/>
                <w:sz w:val="22"/>
                <w:szCs w:val="22"/>
              </w:rPr>
            </w:pPr>
          </w:p>
        </w:tc>
        <w:tc>
          <w:tcPr>
            <w:tcW w:w="708" w:type="dxa"/>
            <w:tcBorders>
              <w:top w:val="single" w:sz="4" w:space="0" w:color="000000"/>
              <w:left w:val="single" w:sz="4" w:space="0" w:color="000000"/>
              <w:bottom w:val="single" w:sz="4" w:space="0" w:color="000000"/>
            </w:tcBorders>
            <w:shd w:val="clear" w:color="auto" w:fill="auto"/>
          </w:tcPr>
          <w:p w14:paraId="55D02B59" w14:textId="77777777" w:rsidR="002F08DB" w:rsidRDefault="002F08DB">
            <w:pPr>
              <w:autoSpaceDE w:val="0"/>
              <w:snapToGrid w:val="0"/>
              <w:rPr>
                <w:b/>
                <w:sz w:val="22"/>
                <w:szCs w:val="22"/>
              </w:rPr>
            </w:pPr>
          </w:p>
        </w:tc>
        <w:tc>
          <w:tcPr>
            <w:tcW w:w="851" w:type="dxa"/>
            <w:gridSpan w:val="2"/>
            <w:tcBorders>
              <w:top w:val="single" w:sz="4" w:space="0" w:color="000000"/>
              <w:left w:val="single" w:sz="4" w:space="0" w:color="000000"/>
              <w:bottom w:val="single" w:sz="4" w:space="0" w:color="000000"/>
            </w:tcBorders>
            <w:shd w:val="clear" w:color="auto" w:fill="auto"/>
          </w:tcPr>
          <w:p w14:paraId="2E1BE0A1" w14:textId="77777777" w:rsidR="002F08DB" w:rsidRDefault="002F08DB">
            <w:pPr>
              <w:autoSpaceDE w:val="0"/>
              <w:snapToGrid w:val="0"/>
              <w:rPr>
                <w:b/>
                <w:sz w:val="22"/>
                <w:szCs w:val="22"/>
              </w:rPr>
            </w:pPr>
          </w:p>
        </w:tc>
        <w:tc>
          <w:tcPr>
            <w:tcW w:w="850" w:type="dxa"/>
            <w:tcBorders>
              <w:top w:val="single" w:sz="4" w:space="0" w:color="000000"/>
              <w:left w:val="single" w:sz="4" w:space="0" w:color="000000"/>
              <w:bottom w:val="single" w:sz="4" w:space="0" w:color="000000"/>
            </w:tcBorders>
            <w:shd w:val="clear" w:color="auto" w:fill="auto"/>
          </w:tcPr>
          <w:p w14:paraId="7E855E85" w14:textId="77777777" w:rsidR="002F08DB" w:rsidRDefault="002F08DB">
            <w:pPr>
              <w:autoSpaceDE w:val="0"/>
              <w:snapToGrid w:val="0"/>
              <w:rPr>
                <w:b/>
                <w:sz w:val="22"/>
                <w:szCs w:val="22"/>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5D8812F2" w14:textId="77777777" w:rsidR="002F08DB" w:rsidRDefault="002F08DB">
            <w:pPr>
              <w:autoSpaceDE w:val="0"/>
              <w:snapToGrid w:val="0"/>
              <w:rPr>
                <w:b/>
                <w:sz w:val="22"/>
                <w:szCs w:val="22"/>
              </w:rPr>
            </w:pPr>
          </w:p>
        </w:tc>
      </w:tr>
      <w:tr w:rsidR="002F08DB" w14:paraId="1A7ADBEA" w14:textId="77777777">
        <w:tc>
          <w:tcPr>
            <w:tcW w:w="5353" w:type="dxa"/>
            <w:gridSpan w:val="2"/>
            <w:tcBorders>
              <w:top w:val="single" w:sz="4" w:space="0" w:color="000000"/>
              <w:left w:val="single" w:sz="4" w:space="0" w:color="000000"/>
              <w:bottom w:val="single" w:sz="4" w:space="0" w:color="000000"/>
            </w:tcBorders>
            <w:shd w:val="clear" w:color="auto" w:fill="auto"/>
          </w:tcPr>
          <w:p w14:paraId="19472A99" w14:textId="77777777" w:rsidR="002F08DB" w:rsidRDefault="002F08DB">
            <w:pPr>
              <w:autoSpaceDE w:val="0"/>
              <w:snapToGrid w:val="0"/>
              <w:spacing w:line="360" w:lineRule="auto"/>
              <w:rPr>
                <w:b/>
                <w:bCs/>
                <w:iCs/>
                <w:sz w:val="22"/>
                <w:szCs w:val="22"/>
              </w:rPr>
            </w:pPr>
            <w:r>
              <w:rPr>
                <w:b/>
                <w:bCs/>
                <w:iCs/>
                <w:sz w:val="22"/>
                <w:szCs w:val="22"/>
              </w:rPr>
              <w:t>4. Proje kapsamında yürüttüğü etkinlikler yeterlidir.</w:t>
            </w:r>
          </w:p>
        </w:tc>
        <w:tc>
          <w:tcPr>
            <w:tcW w:w="709" w:type="dxa"/>
            <w:tcBorders>
              <w:top w:val="single" w:sz="4" w:space="0" w:color="000000"/>
              <w:left w:val="single" w:sz="4" w:space="0" w:color="000000"/>
              <w:bottom w:val="single" w:sz="4" w:space="0" w:color="000000"/>
            </w:tcBorders>
            <w:shd w:val="clear" w:color="auto" w:fill="auto"/>
          </w:tcPr>
          <w:p w14:paraId="5A39F5F0" w14:textId="77777777" w:rsidR="002F08DB" w:rsidRDefault="002F08DB">
            <w:pPr>
              <w:autoSpaceDE w:val="0"/>
              <w:snapToGrid w:val="0"/>
              <w:rPr>
                <w:b/>
                <w:sz w:val="22"/>
                <w:szCs w:val="22"/>
              </w:rPr>
            </w:pPr>
          </w:p>
        </w:tc>
        <w:tc>
          <w:tcPr>
            <w:tcW w:w="709" w:type="dxa"/>
            <w:gridSpan w:val="3"/>
            <w:tcBorders>
              <w:top w:val="single" w:sz="4" w:space="0" w:color="000000"/>
              <w:left w:val="single" w:sz="4" w:space="0" w:color="000000"/>
              <w:bottom w:val="single" w:sz="4" w:space="0" w:color="000000"/>
            </w:tcBorders>
            <w:shd w:val="clear" w:color="auto" w:fill="auto"/>
          </w:tcPr>
          <w:p w14:paraId="7C9CE787" w14:textId="77777777" w:rsidR="002F08DB" w:rsidRDefault="002F08DB">
            <w:pPr>
              <w:autoSpaceDE w:val="0"/>
              <w:snapToGrid w:val="0"/>
              <w:rPr>
                <w:b/>
                <w:sz w:val="22"/>
                <w:szCs w:val="22"/>
              </w:rPr>
            </w:pPr>
          </w:p>
        </w:tc>
        <w:tc>
          <w:tcPr>
            <w:tcW w:w="708" w:type="dxa"/>
            <w:tcBorders>
              <w:top w:val="single" w:sz="4" w:space="0" w:color="000000"/>
              <w:left w:val="single" w:sz="4" w:space="0" w:color="000000"/>
              <w:bottom w:val="single" w:sz="4" w:space="0" w:color="000000"/>
            </w:tcBorders>
            <w:shd w:val="clear" w:color="auto" w:fill="auto"/>
          </w:tcPr>
          <w:p w14:paraId="2A6B231A" w14:textId="77777777" w:rsidR="002F08DB" w:rsidRDefault="002F08DB">
            <w:pPr>
              <w:autoSpaceDE w:val="0"/>
              <w:snapToGrid w:val="0"/>
              <w:rPr>
                <w:b/>
                <w:sz w:val="22"/>
                <w:szCs w:val="22"/>
              </w:rPr>
            </w:pPr>
          </w:p>
        </w:tc>
        <w:tc>
          <w:tcPr>
            <w:tcW w:w="851" w:type="dxa"/>
            <w:gridSpan w:val="2"/>
            <w:tcBorders>
              <w:top w:val="single" w:sz="4" w:space="0" w:color="000000"/>
              <w:left w:val="single" w:sz="4" w:space="0" w:color="000000"/>
              <w:bottom w:val="single" w:sz="4" w:space="0" w:color="000000"/>
            </w:tcBorders>
            <w:shd w:val="clear" w:color="auto" w:fill="auto"/>
          </w:tcPr>
          <w:p w14:paraId="6B2E5610" w14:textId="77777777" w:rsidR="002F08DB" w:rsidRDefault="002F08DB">
            <w:pPr>
              <w:autoSpaceDE w:val="0"/>
              <w:snapToGrid w:val="0"/>
              <w:rPr>
                <w:b/>
                <w:sz w:val="22"/>
                <w:szCs w:val="22"/>
              </w:rPr>
            </w:pPr>
          </w:p>
        </w:tc>
        <w:tc>
          <w:tcPr>
            <w:tcW w:w="850" w:type="dxa"/>
            <w:tcBorders>
              <w:top w:val="single" w:sz="4" w:space="0" w:color="000000"/>
              <w:left w:val="single" w:sz="4" w:space="0" w:color="000000"/>
              <w:bottom w:val="single" w:sz="4" w:space="0" w:color="000000"/>
            </w:tcBorders>
            <w:shd w:val="clear" w:color="auto" w:fill="auto"/>
          </w:tcPr>
          <w:p w14:paraId="6BA897CD" w14:textId="77777777" w:rsidR="002F08DB" w:rsidRDefault="002F08DB">
            <w:pPr>
              <w:autoSpaceDE w:val="0"/>
              <w:snapToGrid w:val="0"/>
              <w:rPr>
                <w:b/>
                <w:sz w:val="22"/>
                <w:szCs w:val="22"/>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3DD47435" w14:textId="77777777" w:rsidR="002F08DB" w:rsidRDefault="002F08DB">
            <w:pPr>
              <w:autoSpaceDE w:val="0"/>
              <w:snapToGrid w:val="0"/>
              <w:rPr>
                <w:b/>
                <w:sz w:val="22"/>
                <w:szCs w:val="22"/>
              </w:rPr>
            </w:pPr>
          </w:p>
        </w:tc>
      </w:tr>
      <w:tr w:rsidR="002F08DB" w14:paraId="4890B08D" w14:textId="77777777">
        <w:tc>
          <w:tcPr>
            <w:tcW w:w="5353" w:type="dxa"/>
            <w:gridSpan w:val="2"/>
            <w:tcBorders>
              <w:top w:val="single" w:sz="4" w:space="0" w:color="000000"/>
              <w:left w:val="single" w:sz="4" w:space="0" w:color="000000"/>
              <w:bottom w:val="single" w:sz="4" w:space="0" w:color="000000"/>
            </w:tcBorders>
            <w:shd w:val="clear" w:color="auto" w:fill="auto"/>
          </w:tcPr>
          <w:p w14:paraId="76535E7F" w14:textId="77777777" w:rsidR="002F08DB" w:rsidRDefault="002F08DB">
            <w:pPr>
              <w:autoSpaceDE w:val="0"/>
              <w:snapToGrid w:val="0"/>
              <w:spacing w:line="360" w:lineRule="auto"/>
              <w:rPr>
                <w:b/>
                <w:bCs/>
                <w:iCs/>
                <w:sz w:val="22"/>
                <w:szCs w:val="22"/>
              </w:rPr>
            </w:pPr>
            <w:r>
              <w:rPr>
                <w:b/>
                <w:bCs/>
                <w:iCs/>
                <w:sz w:val="22"/>
                <w:szCs w:val="22"/>
              </w:rPr>
              <w:t>5. Projenin gerçekleştirilmesinde yeterli araç, gereç kullanmıştır.</w:t>
            </w:r>
          </w:p>
        </w:tc>
        <w:tc>
          <w:tcPr>
            <w:tcW w:w="709" w:type="dxa"/>
            <w:tcBorders>
              <w:top w:val="single" w:sz="4" w:space="0" w:color="000000"/>
              <w:left w:val="single" w:sz="4" w:space="0" w:color="000000"/>
              <w:bottom w:val="single" w:sz="4" w:space="0" w:color="000000"/>
            </w:tcBorders>
            <w:shd w:val="clear" w:color="auto" w:fill="auto"/>
          </w:tcPr>
          <w:p w14:paraId="775D1AB4" w14:textId="77777777" w:rsidR="002F08DB" w:rsidRDefault="002F08DB">
            <w:pPr>
              <w:autoSpaceDE w:val="0"/>
              <w:snapToGrid w:val="0"/>
              <w:rPr>
                <w:b/>
                <w:sz w:val="22"/>
                <w:szCs w:val="22"/>
              </w:rPr>
            </w:pPr>
          </w:p>
        </w:tc>
        <w:tc>
          <w:tcPr>
            <w:tcW w:w="709" w:type="dxa"/>
            <w:gridSpan w:val="3"/>
            <w:tcBorders>
              <w:top w:val="single" w:sz="4" w:space="0" w:color="000000"/>
              <w:left w:val="single" w:sz="4" w:space="0" w:color="000000"/>
              <w:bottom w:val="single" w:sz="4" w:space="0" w:color="000000"/>
            </w:tcBorders>
            <w:shd w:val="clear" w:color="auto" w:fill="auto"/>
          </w:tcPr>
          <w:p w14:paraId="49D6733C" w14:textId="77777777" w:rsidR="002F08DB" w:rsidRDefault="002F08DB">
            <w:pPr>
              <w:autoSpaceDE w:val="0"/>
              <w:snapToGrid w:val="0"/>
              <w:rPr>
                <w:b/>
                <w:sz w:val="22"/>
                <w:szCs w:val="22"/>
              </w:rPr>
            </w:pPr>
          </w:p>
        </w:tc>
        <w:tc>
          <w:tcPr>
            <w:tcW w:w="708" w:type="dxa"/>
            <w:tcBorders>
              <w:top w:val="single" w:sz="4" w:space="0" w:color="000000"/>
              <w:left w:val="single" w:sz="4" w:space="0" w:color="000000"/>
              <w:bottom w:val="single" w:sz="4" w:space="0" w:color="000000"/>
            </w:tcBorders>
            <w:shd w:val="clear" w:color="auto" w:fill="auto"/>
          </w:tcPr>
          <w:p w14:paraId="430FAAC6" w14:textId="77777777" w:rsidR="002F08DB" w:rsidRDefault="002F08DB">
            <w:pPr>
              <w:autoSpaceDE w:val="0"/>
              <w:snapToGrid w:val="0"/>
              <w:rPr>
                <w:b/>
                <w:sz w:val="22"/>
                <w:szCs w:val="22"/>
              </w:rPr>
            </w:pPr>
          </w:p>
        </w:tc>
        <w:tc>
          <w:tcPr>
            <w:tcW w:w="851" w:type="dxa"/>
            <w:gridSpan w:val="2"/>
            <w:tcBorders>
              <w:top w:val="single" w:sz="4" w:space="0" w:color="000000"/>
              <w:left w:val="single" w:sz="4" w:space="0" w:color="000000"/>
              <w:bottom w:val="single" w:sz="4" w:space="0" w:color="000000"/>
            </w:tcBorders>
            <w:shd w:val="clear" w:color="auto" w:fill="auto"/>
          </w:tcPr>
          <w:p w14:paraId="4B174FEF" w14:textId="77777777" w:rsidR="002F08DB" w:rsidRDefault="002F08DB">
            <w:pPr>
              <w:autoSpaceDE w:val="0"/>
              <w:snapToGrid w:val="0"/>
              <w:rPr>
                <w:b/>
                <w:sz w:val="22"/>
                <w:szCs w:val="22"/>
              </w:rPr>
            </w:pPr>
          </w:p>
        </w:tc>
        <w:tc>
          <w:tcPr>
            <w:tcW w:w="850" w:type="dxa"/>
            <w:tcBorders>
              <w:top w:val="single" w:sz="4" w:space="0" w:color="000000"/>
              <w:left w:val="single" w:sz="4" w:space="0" w:color="000000"/>
              <w:bottom w:val="single" w:sz="4" w:space="0" w:color="000000"/>
            </w:tcBorders>
            <w:shd w:val="clear" w:color="auto" w:fill="auto"/>
          </w:tcPr>
          <w:p w14:paraId="58627424" w14:textId="77777777" w:rsidR="002F08DB" w:rsidRDefault="002F08DB">
            <w:pPr>
              <w:autoSpaceDE w:val="0"/>
              <w:snapToGrid w:val="0"/>
              <w:rPr>
                <w:b/>
                <w:sz w:val="22"/>
                <w:szCs w:val="22"/>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540E6DA2" w14:textId="77777777" w:rsidR="002F08DB" w:rsidRDefault="002F08DB">
            <w:pPr>
              <w:autoSpaceDE w:val="0"/>
              <w:snapToGrid w:val="0"/>
              <w:rPr>
                <w:b/>
                <w:sz w:val="22"/>
                <w:szCs w:val="22"/>
              </w:rPr>
            </w:pPr>
          </w:p>
        </w:tc>
      </w:tr>
      <w:tr w:rsidR="002F08DB" w14:paraId="5766A450" w14:textId="77777777">
        <w:tc>
          <w:tcPr>
            <w:tcW w:w="5353" w:type="dxa"/>
            <w:gridSpan w:val="2"/>
            <w:tcBorders>
              <w:top w:val="single" w:sz="4" w:space="0" w:color="000000"/>
              <w:left w:val="single" w:sz="4" w:space="0" w:color="000000"/>
              <w:bottom w:val="single" w:sz="4" w:space="0" w:color="000000"/>
            </w:tcBorders>
            <w:shd w:val="clear" w:color="auto" w:fill="auto"/>
          </w:tcPr>
          <w:p w14:paraId="71D1DCBF" w14:textId="77777777" w:rsidR="002F08DB" w:rsidRDefault="002F08DB">
            <w:pPr>
              <w:autoSpaceDE w:val="0"/>
              <w:snapToGrid w:val="0"/>
              <w:spacing w:line="360" w:lineRule="auto"/>
              <w:rPr>
                <w:b/>
                <w:bCs/>
                <w:iCs/>
                <w:sz w:val="22"/>
                <w:szCs w:val="22"/>
              </w:rPr>
            </w:pPr>
            <w:r>
              <w:rPr>
                <w:b/>
                <w:bCs/>
                <w:iCs/>
                <w:sz w:val="22"/>
                <w:szCs w:val="22"/>
              </w:rPr>
              <w:t>6. Projenin gerçekleştirilmesinde hedef kitlenin özelliklerini ve ihtiyaçlarını göz önünde bulundurmuştur.</w:t>
            </w:r>
          </w:p>
        </w:tc>
        <w:tc>
          <w:tcPr>
            <w:tcW w:w="709" w:type="dxa"/>
            <w:tcBorders>
              <w:top w:val="single" w:sz="4" w:space="0" w:color="000000"/>
              <w:left w:val="single" w:sz="4" w:space="0" w:color="000000"/>
              <w:bottom w:val="single" w:sz="4" w:space="0" w:color="000000"/>
            </w:tcBorders>
            <w:shd w:val="clear" w:color="auto" w:fill="auto"/>
          </w:tcPr>
          <w:p w14:paraId="1B0E8F30" w14:textId="77777777" w:rsidR="002F08DB" w:rsidRDefault="002F08DB">
            <w:pPr>
              <w:autoSpaceDE w:val="0"/>
              <w:snapToGrid w:val="0"/>
              <w:spacing w:line="360" w:lineRule="auto"/>
              <w:rPr>
                <w:b/>
                <w:bCs/>
                <w:iCs/>
                <w:sz w:val="22"/>
                <w:szCs w:val="22"/>
              </w:rPr>
            </w:pPr>
          </w:p>
        </w:tc>
        <w:tc>
          <w:tcPr>
            <w:tcW w:w="709" w:type="dxa"/>
            <w:gridSpan w:val="3"/>
            <w:tcBorders>
              <w:top w:val="single" w:sz="4" w:space="0" w:color="000000"/>
              <w:left w:val="single" w:sz="4" w:space="0" w:color="000000"/>
              <w:bottom w:val="single" w:sz="4" w:space="0" w:color="000000"/>
            </w:tcBorders>
            <w:shd w:val="clear" w:color="auto" w:fill="auto"/>
          </w:tcPr>
          <w:p w14:paraId="1897EB66" w14:textId="77777777" w:rsidR="002F08DB" w:rsidRDefault="002F08DB">
            <w:pPr>
              <w:autoSpaceDE w:val="0"/>
              <w:snapToGrid w:val="0"/>
              <w:spacing w:line="360" w:lineRule="auto"/>
              <w:rPr>
                <w:b/>
                <w:bCs/>
                <w:iCs/>
                <w:sz w:val="22"/>
                <w:szCs w:val="22"/>
              </w:rPr>
            </w:pPr>
          </w:p>
        </w:tc>
        <w:tc>
          <w:tcPr>
            <w:tcW w:w="708" w:type="dxa"/>
            <w:tcBorders>
              <w:top w:val="single" w:sz="4" w:space="0" w:color="000000"/>
              <w:left w:val="single" w:sz="4" w:space="0" w:color="000000"/>
              <w:bottom w:val="single" w:sz="4" w:space="0" w:color="000000"/>
            </w:tcBorders>
            <w:shd w:val="clear" w:color="auto" w:fill="auto"/>
          </w:tcPr>
          <w:p w14:paraId="172E5C0F" w14:textId="77777777" w:rsidR="002F08DB" w:rsidRDefault="002F08DB">
            <w:pPr>
              <w:autoSpaceDE w:val="0"/>
              <w:snapToGrid w:val="0"/>
              <w:spacing w:line="360" w:lineRule="auto"/>
              <w:rPr>
                <w:b/>
                <w:bCs/>
                <w:iCs/>
                <w:sz w:val="22"/>
                <w:szCs w:val="22"/>
              </w:rPr>
            </w:pPr>
          </w:p>
        </w:tc>
        <w:tc>
          <w:tcPr>
            <w:tcW w:w="851" w:type="dxa"/>
            <w:gridSpan w:val="2"/>
            <w:tcBorders>
              <w:top w:val="single" w:sz="4" w:space="0" w:color="000000"/>
              <w:left w:val="single" w:sz="4" w:space="0" w:color="000000"/>
              <w:bottom w:val="single" w:sz="4" w:space="0" w:color="000000"/>
            </w:tcBorders>
            <w:shd w:val="clear" w:color="auto" w:fill="auto"/>
          </w:tcPr>
          <w:p w14:paraId="688E612C" w14:textId="77777777" w:rsidR="002F08DB" w:rsidRDefault="002F08DB">
            <w:pPr>
              <w:autoSpaceDE w:val="0"/>
              <w:snapToGrid w:val="0"/>
              <w:spacing w:line="360" w:lineRule="auto"/>
              <w:rPr>
                <w:b/>
                <w:bCs/>
                <w:iCs/>
                <w:sz w:val="22"/>
                <w:szCs w:val="22"/>
              </w:rPr>
            </w:pPr>
          </w:p>
        </w:tc>
        <w:tc>
          <w:tcPr>
            <w:tcW w:w="850" w:type="dxa"/>
            <w:tcBorders>
              <w:top w:val="single" w:sz="4" w:space="0" w:color="000000"/>
              <w:left w:val="single" w:sz="4" w:space="0" w:color="000000"/>
              <w:bottom w:val="single" w:sz="4" w:space="0" w:color="000000"/>
            </w:tcBorders>
            <w:shd w:val="clear" w:color="auto" w:fill="auto"/>
          </w:tcPr>
          <w:p w14:paraId="3932B7E4" w14:textId="77777777" w:rsidR="002F08DB" w:rsidRDefault="002F08DB">
            <w:pPr>
              <w:autoSpaceDE w:val="0"/>
              <w:snapToGrid w:val="0"/>
              <w:spacing w:line="360" w:lineRule="auto"/>
              <w:rPr>
                <w:b/>
                <w:bCs/>
                <w:iCs/>
                <w:sz w:val="22"/>
                <w:szCs w:val="22"/>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69C576AC" w14:textId="77777777" w:rsidR="002F08DB" w:rsidRDefault="002F08DB">
            <w:pPr>
              <w:autoSpaceDE w:val="0"/>
              <w:snapToGrid w:val="0"/>
              <w:spacing w:line="360" w:lineRule="auto"/>
              <w:rPr>
                <w:b/>
                <w:bCs/>
                <w:iCs/>
                <w:sz w:val="22"/>
                <w:szCs w:val="22"/>
              </w:rPr>
            </w:pPr>
          </w:p>
        </w:tc>
      </w:tr>
      <w:tr w:rsidR="002F08DB" w14:paraId="17EC5A21" w14:textId="77777777">
        <w:tc>
          <w:tcPr>
            <w:tcW w:w="5353" w:type="dxa"/>
            <w:gridSpan w:val="2"/>
            <w:tcBorders>
              <w:top w:val="single" w:sz="4" w:space="0" w:color="000000"/>
              <w:left w:val="single" w:sz="4" w:space="0" w:color="000000"/>
              <w:bottom w:val="single" w:sz="4" w:space="0" w:color="000000"/>
            </w:tcBorders>
            <w:shd w:val="clear" w:color="auto" w:fill="auto"/>
          </w:tcPr>
          <w:p w14:paraId="17BA6642" w14:textId="77777777" w:rsidR="002F08DB" w:rsidRDefault="002F08DB">
            <w:pPr>
              <w:autoSpaceDE w:val="0"/>
              <w:snapToGrid w:val="0"/>
              <w:spacing w:line="360" w:lineRule="auto"/>
              <w:rPr>
                <w:b/>
                <w:bCs/>
                <w:iCs/>
                <w:sz w:val="22"/>
                <w:szCs w:val="22"/>
              </w:rPr>
            </w:pPr>
            <w:r>
              <w:rPr>
                <w:b/>
                <w:bCs/>
                <w:iCs/>
                <w:sz w:val="22"/>
                <w:szCs w:val="22"/>
              </w:rPr>
              <w:lastRenderedPageBreak/>
              <w:t>7. Projenin ekibinde kendine düşen görevi/sorumluluğu yerine getirmiştir.</w:t>
            </w:r>
          </w:p>
        </w:tc>
        <w:tc>
          <w:tcPr>
            <w:tcW w:w="709" w:type="dxa"/>
            <w:tcBorders>
              <w:top w:val="single" w:sz="4" w:space="0" w:color="000000"/>
              <w:left w:val="single" w:sz="4" w:space="0" w:color="000000"/>
              <w:bottom w:val="single" w:sz="4" w:space="0" w:color="000000"/>
            </w:tcBorders>
            <w:shd w:val="clear" w:color="auto" w:fill="auto"/>
          </w:tcPr>
          <w:p w14:paraId="64F1B99B" w14:textId="77777777" w:rsidR="002F08DB" w:rsidRDefault="002F08DB">
            <w:pPr>
              <w:autoSpaceDE w:val="0"/>
              <w:snapToGrid w:val="0"/>
              <w:rPr>
                <w:b/>
                <w:bCs/>
                <w:iCs/>
                <w:sz w:val="22"/>
                <w:szCs w:val="22"/>
              </w:rPr>
            </w:pPr>
          </w:p>
        </w:tc>
        <w:tc>
          <w:tcPr>
            <w:tcW w:w="709" w:type="dxa"/>
            <w:gridSpan w:val="3"/>
            <w:tcBorders>
              <w:top w:val="single" w:sz="4" w:space="0" w:color="000000"/>
              <w:left w:val="single" w:sz="4" w:space="0" w:color="000000"/>
              <w:bottom w:val="single" w:sz="4" w:space="0" w:color="000000"/>
            </w:tcBorders>
            <w:shd w:val="clear" w:color="auto" w:fill="auto"/>
          </w:tcPr>
          <w:p w14:paraId="286A6207" w14:textId="77777777" w:rsidR="002F08DB" w:rsidRDefault="002F08DB">
            <w:pPr>
              <w:autoSpaceDE w:val="0"/>
              <w:snapToGrid w:val="0"/>
              <w:rPr>
                <w:b/>
                <w:bCs/>
                <w:iCs/>
                <w:sz w:val="22"/>
                <w:szCs w:val="22"/>
              </w:rPr>
            </w:pPr>
          </w:p>
        </w:tc>
        <w:tc>
          <w:tcPr>
            <w:tcW w:w="708" w:type="dxa"/>
            <w:tcBorders>
              <w:top w:val="single" w:sz="4" w:space="0" w:color="000000"/>
              <w:left w:val="single" w:sz="4" w:space="0" w:color="000000"/>
              <w:bottom w:val="single" w:sz="4" w:space="0" w:color="000000"/>
            </w:tcBorders>
            <w:shd w:val="clear" w:color="auto" w:fill="auto"/>
          </w:tcPr>
          <w:p w14:paraId="143F5D8B" w14:textId="77777777" w:rsidR="002F08DB" w:rsidRDefault="002F08DB">
            <w:pPr>
              <w:autoSpaceDE w:val="0"/>
              <w:snapToGrid w:val="0"/>
              <w:rPr>
                <w:b/>
                <w:bCs/>
                <w:iCs/>
                <w:sz w:val="22"/>
                <w:szCs w:val="22"/>
              </w:rPr>
            </w:pPr>
          </w:p>
        </w:tc>
        <w:tc>
          <w:tcPr>
            <w:tcW w:w="851" w:type="dxa"/>
            <w:gridSpan w:val="2"/>
            <w:tcBorders>
              <w:top w:val="single" w:sz="4" w:space="0" w:color="000000"/>
              <w:left w:val="single" w:sz="4" w:space="0" w:color="000000"/>
              <w:bottom w:val="single" w:sz="4" w:space="0" w:color="000000"/>
            </w:tcBorders>
            <w:shd w:val="clear" w:color="auto" w:fill="auto"/>
          </w:tcPr>
          <w:p w14:paraId="5DF45D69" w14:textId="77777777" w:rsidR="002F08DB" w:rsidRDefault="002F08DB">
            <w:pPr>
              <w:autoSpaceDE w:val="0"/>
              <w:snapToGrid w:val="0"/>
              <w:rPr>
                <w:b/>
                <w:bCs/>
                <w:iCs/>
                <w:sz w:val="22"/>
                <w:szCs w:val="22"/>
              </w:rPr>
            </w:pPr>
          </w:p>
        </w:tc>
        <w:tc>
          <w:tcPr>
            <w:tcW w:w="850" w:type="dxa"/>
            <w:tcBorders>
              <w:top w:val="single" w:sz="4" w:space="0" w:color="000000"/>
              <w:left w:val="single" w:sz="4" w:space="0" w:color="000000"/>
              <w:bottom w:val="single" w:sz="4" w:space="0" w:color="000000"/>
            </w:tcBorders>
            <w:shd w:val="clear" w:color="auto" w:fill="auto"/>
          </w:tcPr>
          <w:p w14:paraId="02B05CAA" w14:textId="77777777" w:rsidR="002F08DB" w:rsidRDefault="002F08DB">
            <w:pPr>
              <w:autoSpaceDE w:val="0"/>
              <w:snapToGrid w:val="0"/>
              <w:rPr>
                <w:b/>
                <w:bCs/>
                <w:iCs/>
                <w:sz w:val="22"/>
                <w:szCs w:val="22"/>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2DF9F3A" w14:textId="77777777" w:rsidR="002F08DB" w:rsidRDefault="002F08DB">
            <w:pPr>
              <w:autoSpaceDE w:val="0"/>
              <w:snapToGrid w:val="0"/>
              <w:rPr>
                <w:b/>
                <w:bCs/>
                <w:iCs/>
                <w:sz w:val="22"/>
                <w:szCs w:val="22"/>
              </w:rPr>
            </w:pPr>
          </w:p>
        </w:tc>
      </w:tr>
      <w:tr w:rsidR="002F08DB" w14:paraId="2F580C66" w14:textId="77777777">
        <w:tc>
          <w:tcPr>
            <w:tcW w:w="5353" w:type="dxa"/>
            <w:gridSpan w:val="2"/>
            <w:tcBorders>
              <w:top w:val="single" w:sz="4" w:space="0" w:color="000000"/>
              <w:left w:val="single" w:sz="4" w:space="0" w:color="000000"/>
              <w:bottom w:val="single" w:sz="4" w:space="0" w:color="000000"/>
            </w:tcBorders>
            <w:shd w:val="clear" w:color="auto" w:fill="auto"/>
          </w:tcPr>
          <w:p w14:paraId="614A573D" w14:textId="77777777" w:rsidR="002F08DB" w:rsidRDefault="002F08DB">
            <w:pPr>
              <w:autoSpaceDE w:val="0"/>
              <w:snapToGrid w:val="0"/>
              <w:spacing w:line="360" w:lineRule="auto"/>
              <w:rPr>
                <w:b/>
                <w:bCs/>
                <w:iCs/>
                <w:sz w:val="22"/>
                <w:szCs w:val="22"/>
              </w:rPr>
            </w:pPr>
            <w:r>
              <w:rPr>
                <w:b/>
                <w:bCs/>
                <w:iCs/>
                <w:sz w:val="22"/>
                <w:szCs w:val="22"/>
              </w:rPr>
              <w:t>8. Projenin başlangıcından sonuna kadar görevini istikrarlı bir şekilde yürütmüştür.</w:t>
            </w:r>
          </w:p>
        </w:tc>
        <w:tc>
          <w:tcPr>
            <w:tcW w:w="709" w:type="dxa"/>
            <w:tcBorders>
              <w:top w:val="single" w:sz="4" w:space="0" w:color="000000"/>
              <w:left w:val="single" w:sz="4" w:space="0" w:color="000000"/>
              <w:bottom w:val="single" w:sz="4" w:space="0" w:color="000000"/>
            </w:tcBorders>
            <w:shd w:val="clear" w:color="auto" w:fill="auto"/>
          </w:tcPr>
          <w:p w14:paraId="7C01A249" w14:textId="77777777" w:rsidR="002F08DB" w:rsidRDefault="002F08DB">
            <w:pPr>
              <w:autoSpaceDE w:val="0"/>
              <w:snapToGrid w:val="0"/>
              <w:rPr>
                <w:b/>
                <w:bCs/>
                <w:iCs/>
                <w:sz w:val="22"/>
                <w:szCs w:val="22"/>
              </w:rPr>
            </w:pPr>
          </w:p>
        </w:tc>
        <w:tc>
          <w:tcPr>
            <w:tcW w:w="709" w:type="dxa"/>
            <w:gridSpan w:val="3"/>
            <w:tcBorders>
              <w:top w:val="single" w:sz="4" w:space="0" w:color="000000"/>
              <w:left w:val="single" w:sz="4" w:space="0" w:color="000000"/>
              <w:bottom w:val="single" w:sz="4" w:space="0" w:color="000000"/>
            </w:tcBorders>
            <w:shd w:val="clear" w:color="auto" w:fill="auto"/>
          </w:tcPr>
          <w:p w14:paraId="65BBD6A2" w14:textId="77777777" w:rsidR="002F08DB" w:rsidRDefault="002F08DB">
            <w:pPr>
              <w:autoSpaceDE w:val="0"/>
              <w:snapToGrid w:val="0"/>
              <w:rPr>
                <w:b/>
                <w:bCs/>
                <w:iCs/>
                <w:sz w:val="22"/>
                <w:szCs w:val="22"/>
              </w:rPr>
            </w:pPr>
          </w:p>
        </w:tc>
        <w:tc>
          <w:tcPr>
            <w:tcW w:w="708" w:type="dxa"/>
            <w:tcBorders>
              <w:top w:val="single" w:sz="4" w:space="0" w:color="000000"/>
              <w:left w:val="single" w:sz="4" w:space="0" w:color="000000"/>
              <w:bottom w:val="single" w:sz="4" w:space="0" w:color="000000"/>
            </w:tcBorders>
            <w:shd w:val="clear" w:color="auto" w:fill="auto"/>
          </w:tcPr>
          <w:p w14:paraId="7225F850" w14:textId="77777777" w:rsidR="002F08DB" w:rsidRDefault="002F08DB">
            <w:pPr>
              <w:autoSpaceDE w:val="0"/>
              <w:snapToGrid w:val="0"/>
              <w:rPr>
                <w:b/>
                <w:bCs/>
                <w:iCs/>
                <w:sz w:val="22"/>
                <w:szCs w:val="22"/>
              </w:rPr>
            </w:pPr>
          </w:p>
        </w:tc>
        <w:tc>
          <w:tcPr>
            <w:tcW w:w="851" w:type="dxa"/>
            <w:gridSpan w:val="2"/>
            <w:tcBorders>
              <w:top w:val="single" w:sz="4" w:space="0" w:color="000000"/>
              <w:left w:val="single" w:sz="4" w:space="0" w:color="000000"/>
              <w:bottom w:val="single" w:sz="4" w:space="0" w:color="000000"/>
            </w:tcBorders>
            <w:shd w:val="clear" w:color="auto" w:fill="auto"/>
          </w:tcPr>
          <w:p w14:paraId="35B411BE" w14:textId="77777777" w:rsidR="002F08DB" w:rsidRDefault="002F08DB">
            <w:pPr>
              <w:autoSpaceDE w:val="0"/>
              <w:snapToGrid w:val="0"/>
              <w:rPr>
                <w:b/>
                <w:bCs/>
                <w:iCs/>
                <w:sz w:val="22"/>
                <w:szCs w:val="22"/>
              </w:rPr>
            </w:pPr>
          </w:p>
        </w:tc>
        <w:tc>
          <w:tcPr>
            <w:tcW w:w="850" w:type="dxa"/>
            <w:tcBorders>
              <w:top w:val="single" w:sz="4" w:space="0" w:color="000000"/>
              <w:left w:val="single" w:sz="4" w:space="0" w:color="000000"/>
              <w:bottom w:val="single" w:sz="4" w:space="0" w:color="000000"/>
            </w:tcBorders>
            <w:shd w:val="clear" w:color="auto" w:fill="auto"/>
          </w:tcPr>
          <w:p w14:paraId="58198974" w14:textId="77777777" w:rsidR="002F08DB" w:rsidRDefault="002F08DB">
            <w:pPr>
              <w:autoSpaceDE w:val="0"/>
              <w:snapToGrid w:val="0"/>
              <w:rPr>
                <w:b/>
                <w:bCs/>
                <w:iCs/>
                <w:sz w:val="22"/>
                <w:szCs w:val="22"/>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66BB0267" w14:textId="77777777" w:rsidR="002F08DB" w:rsidRDefault="002F08DB">
            <w:pPr>
              <w:autoSpaceDE w:val="0"/>
              <w:snapToGrid w:val="0"/>
              <w:rPr>
                <w:b/>
                <w:bCs/>
                <w:iCs/>
                <w:sz w:val="22"/>
                <w:szCs w:val="22"/>
              </w:rPr>
            </w:pPr>
          </w:p>
        </w:tc>
      </w:tr>
      <w:tr w:rsidR="002F08DB" w14:paraId="335C0445" w14:textId="77777777">
        <w:tc>
          <w:tcPr>
            <w:tcW w:w="5353" w:type="dxa"/>
            <w:gridSpan w:val="2"/>
            <w:tcBorders>
              <w:top w:val="single" w:sz="4" w:space="0" w:color="000000"/>
              <w:left w:val="single" w:sz="4" w:space="0" w:color="000000"/>
              <w:bottom w:val="single" w:sz="4" w:space="0" w:color="000000"/>
            </w:tcBorders>
            <w:shd w:val="clear" w:color="auto" w:fill="auto"/>
          </w:tcPr>
          <w:p w14:paraId="5FE07CDE" w14:textId="77777777" w:rsidR="002F08DB" w:rsidRDefault="002F08DB">
            <w:pPr>
              <w:autoSpaceDE w:val="0"/>
              <w:snapToGrid w:val="0"/>
              <w:spacing w:line="360" w:lineRule="auto"/>
              <w:rPr>
                <w:b/>
                <w:bCs/>
                <w:iCs/>
                <w:sz w:val="22"/>
                <w:szCs w:val="22"/>
              </w:rPr>
            </w:pPr>
            <w:r>
              <w:rPr>
                <w:b/>
                <w:bCs/>
                <w:iCs/>
                <w:sz w:val="22"/>
                <w:szCs w:val="22"/>
              </w:rPr>
              <w:t>9. Proje, amacına ne ölçüde ulaşılabilmiştir?</w:t>
            </w:r>
          </w:p>
        </w:tc>
        <w:tc>
          <w:tcPr>
            <w:tcW w:w="709" w:type="dxa"/>
            <w:tcBorders>
              <w:top w:val="single" w:sz="4" w:space="0" w:color="000000"/>
              <w:left w:val="single" w:sz="4" w:space="0" w:color="000000"/>
              <w:bottom w:val="single" w:sz="4" w:space="0" w:color="000000"/>
            </w:tcBorders>
            <w:shd w:val="clear" w:color="auto" w:fill="auto"/>
          </w:tcPr>
          <w:p w14:paraId="42234C5B" w14:textId="77777777" w:rsidR="002F08DB" w:rsidRDefault="002F08DB">
            <w:pPr>
              <w:autoSpaceDE w:val="0"/>
              <w:snapToGrid w:val="0"/>
              <w:rPr>
                <w:b/>
                <w:bCs/>
                <w:iCs/>
                <w:sz w:val="22"/>
                <w:szCs w:val="22"/>
              </w:rPr>
            </w:pPr>
          </w:p>
        </w:tc>
        <w:tc>
          <w:tcPr>
            <w:tcW w:w="709" w:type="dxa"/>
            <w:gridSpan w:val="3"/>
            <w:tcBorders>
              <w:top w:val="single" w:sz="4" w:space="0" w:color="000000"/>
              <w:left w:val="single" w:sz="4" w:space="0" w:color="000000"/>
              <w:bottom w:val="single" w:sz="4" w:space="0" w:color="000000"/>
            </w:tcBorders>
            <w:shd w:val="clear" w:color="auto" w:fill="auto"/>
          </w:tcPr>
          <w:p w14:paraId="5F3514A0" w14:textId="77777777" w:rsidR="002F08DB" w:rsidRDefault="002F08DB">
            <w:pPr>
              <w:autoSpaceDE w:val="0"/>
              <w:snapToGrid w:val="0"/>
              <w:rPr>
                <w:b/>
                <w:bCs/>
                <w:iCs/>
                <w:sz w:val="22"/>
                <w:szCs w:val="22"/>
              </w:rPr>
            </w:pPr>
          </w:p>
        </w:tc>
        <w:tc>
          <w:tcPr>
            <w:tcW w:w="708" w:type="dxa"/>
            <w:tcBorders>
              <w:top w:val="single" w:sz="4" w:space="0" w:color="000000"/>
              <w:left w:val="single" w:sz="4" w:space="0" w:color="000000"/>
              <w:bottom w:val="single" w:sz="4" w:space="0" w:color="000000"/>
            </w:tcBorders>
            <w:shd w:val="clear" w:color="auto" w:fill="auto"/>
          </w:tcPr>
          <w:p w14:paraId="1265289A" w14:textId="77777777" w:rsidR="002F08DB" w:rsidRDefault="002F08DB">
            <w:pPr>
              <w:autoSpaceDE w:val="0"/>
              <w:snapToGrid w:val="0"/>
              <w:rPr>
                <w:b/>
                <w:bCs/>
                <w:iCs/>
                <w:sz w:val="22"/>
                <w:szCs w:val="22"/>
              </w:rPr>
            </w:pPr>
          </w:p>
        </w:tc>
        <w:tc>
          <w:tcPr>
            <w:tcW w:w="851" w:type="dxa"/>
            <w:gridSpan w:val="2"/>
            <w:tcBorders>
              <w:top w:val="single" w:sz="4" w:space="0" w:color="000000"/>
              <w:left w:val="single" w:sz="4" w:space="0" w:color="000000"/>
              <w:bottom w:val="single" w:sz="4" w:space="0" w:color="000000"/>
            </w:tcBorders>
            <w:shd w:val="clear" w:color="auto" w:fill="auto"/>
          </w:tcPr>
          <w:p w14:paraId="4DD353B1" w14:textId="77777777" w:rsidR="002F08DB" w:rsidRDefault="002F08DB">
            <w:pPr>
              <w:autoSpaceDE w:val="0"/>
              <w:snapToGrid w:val="0"/>
              <w:rPr>
                <w:b/>
                <w:bCs/>
                <w:iCs/>
                <w:sz w:val="22"/>
                <w:szCs w:val="22"/>
              </w:rPr>
            </w:pPr>
          </w:p>
        </w:tc>
        <w:tc>
          <w:tcPr>
            <w:tcW w:w="850" w:type="dxa"/>
            <w:tcBorders>
              <w:top w:val="single" w:sz="4" w:space="0" w:color="000000"/>
              <w:left w:val="single" w:sz="4" w:space="0" w:color="000000"/>
              <w:bottom w:val="single" w:sz="4" w:space="0" w:color="000000"/>
            </w:tcBorders>
            <w:shd w:val="clear" w:color="auto" w:fill="auto"/>
          </w:tcPr>
          <w:p w14:paraId="3F3E8C89" w14:textId="77777777" w:rsidR="002F08DB" w:rsidRDefault="002F08DB">
            <w:pPr>
              <w:autoSpaceDE w:val="0"/>
              <w:snapToGrid w:val="0"/>
              <w:rPr>
                <w:b/>
                <w:bCs/>
                <w:iCs/>
                <w:sz w:val="22"/>
                <w:szCs w:val="22"/>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5DA23870" w14:textId="77777777" w:rsidR="002F08DB" w:rsidRDefault="002F08DB">
            <w:pPr>
              <w:autoSpaceDE w:val="0"/>
              <w:snapToGrid w:val="0"/>
              <w:rPr>
                <w:b/>
                <w:bCs/>
                <w:iCs/>
                <w:sz w:val="22"/>
                <w:szCs w:val="22"/>
              </w:rPr>
            </w:pPr>
          </w:p>
        </w:tc>
      </w:tr>
    </w:tbl>
    <w:p w14:paraId="6C1C8DE6" w14:textId="77777777" w:rsidR="002F08DB" w:rsidRDefault="002F08DB">
      <w:pPr>
        <w:autoSpaceDE w:val="0"/>
        <w:spacing w:line="360" w:lineRule="auto"/>
        <w:rPr>
          <w:b/>
          <w:bCs/>
          <w:iCs/>
          <w:sz w:val="22"/>
          <w:szCs w:val="22"/>
        </w:rPr>
      </w:pPr>
    </w:p>
    <w:p w14:paraId="1E7CB1A9" w14:textId="77777777" w:rsidR="002F08DB" w:rsidRDefault="002F08DB">
      <w:pPr>
        <w:autoSpaceDE w:val="0"/>
        <w:rPr>
          <w:sz w:val="22"/>
          <w:szCs w:val="22"/>
        </w:rPr>
      </w:pPr>
    </w:p>
    <w:p w14:paraId="30B852AC" w14:textId="77777777" w:rsidR="002F08DB" w:rsidRDefault="002F08DB">
      <w:pPr>
        <w:autoSpaceDE w:val="0"/>
        <w:rPr>
          <w:sz w:val="22"/>
          <w:szCs w:val="22"/>
        </w:rPr>
      </w:pPr>
    </w:p>
    <w:p w14:paraId="2A4865C1" w14:textId="77777777" w:rsidR="002F08DB" w:rsidRDefault="002F08DB">
      <w:pPr>
        <w:autoSpaceDE w:val="0"/>
        <w:rPr>
          <w:sz w:val="22"/>
          <w:szCs w:val="22"/>
        </w:rPr>
      </w:pPr>
    </w:p>
    <w:p w14:paraId="36746BB7" w14:textId="77777777" w:rsidR="002F08DB" w:rsidRDefault="002F08DB">
      <w:pPr>
        <w:autoSpaceDE w:val="0"/>
        <w:rPr>
          <w:sz w:val="22"/>
          <w:szCs w:val="22"/>
        </w:rPr>
      </w:pPr>
    </w:p>
    <w:p w14:paraId="2B5513B7" w14:textId="77777777" w:rsidR="002F08DB" w:rsidRDefault="002F08DB">
      <w:pPr>
        <w:autoSpaceDE w:val="0"/>
        <w:rPr>
          <w:sz w:val="22"/>
          <w:szCs w:val="22"/>
        </w:rPr>
      </w:pPr>
    </w:p>
    <w:p w14:paraId="79E20AD9" w14:textId="77777777" w:rsidR="002F08DB" w:rsidRDefault="002F08DB">
      <w:pPr>
        <w:autoSpaceDE w:val="0"/>
        <w:rPr>
          <w:sz w:val="22"/>
          <w:szCs w:val="22"/>
        </w:rPr>
      </w:pPr>
    </w:p>
    <w:p w14:paraId="6FC72FF3" w14:textId="77777777" w:rsidR="002F08DB" w:rsidRDefault="002F08DB">
      <w:pPr>
        <w:autoSpaceDE w:val="0"/>
        <w:rPr>
          <w:sz w:val="22"/>
          <w:szCs w:val="22"/>
        </w:rPr>
      </w:pPr>
    </w:p>
    <w:p w14:paraId="4787668D" w14:textId="77777777" w:rsidR="002F08DB" w:rsidRDefault="002F08DB">
      <w:pPr>
        <w:autoSpaceDE w:val="0"/>
        <w:rPr>
          <w:sz w:val="22"/>
          <w:szCs w:val="22"/>
        </w:rPr>
      </w:pPr>
    </w:p>
    <w:p w14:paraId="30761101" w14:textId="77777777" w:rsidR="002F08DB" w:rsidRDefault="002F08DB">
      <w:pPr>
        <w:autoSpaceDE w:val="0"/>
        <w:rPr>
          <w:sz w:val="22"/>
          <w:szCs w:val="22"/>
        </w:rPr>
      </w:pPr>
    </w:p>
    <w:p w14:paraId="3C772EC7" w14:textId="77777777" w:rsidR="002F08DB" w:rsidRDefault="002F08DB">
      <w:pPr>
        <w:autoSpaceDE w:val="0"/>
        <w:rPr>
          <w:sz w:val="22"/>
          <w:szCs w:val="22"/>
        </w:rPr>
      </w:pPr>
    </w:p>
    <w:p w14:paraId="434A52D9" w14:textId="77777777" w:rsidR="002F08DB" w:rsidRDefault="002F08DB">
      <w:pPr>
        <w:autoSpaceDE w:val="0"/>
        <w:rPr>
          <w:sz w:val="22"/>
          <w:szCs w:val="22"/>
        </w:rPr>
      </w:pPr>
    </w:p>
    <w:p w14:paraId="15591E69" w14:textId="77777777" w:rsidR="002F08DB" w:rsidRDefault="002F08DB">
      <w:pPr>
        <w:autoSpaceDE w:val="0"/>
        <w:rPr>
          <w:sz w:val="22"/>
          <w:szCs w:val="22"/>
        </w:rPr>
      </w:pPr>
    </w:p>
    <w:p w14:paraId="16F051E0" w14:textId="77777777" w:rsidR="002F08DB" w:rsidRDefault="002F08DB">
      <w:pPr>
        <w:autoSpaceDE w:val="0"/>
        <w:rPr>
          <w:sz w:val="22"/>
          <w:szCs w:val="22"/>
        </w:rPr>
      </w:pPr>
    </w:p>
    <w:p w14:paraId="1C81CCE7" w14:textId="77777777" w:rsidR="002F08DB" w:rsidRDefault="002F08DB">
      <w:pPr>
        <w:autoSpaceDE w:val="0"/>
        <w:rPr>
          <w:sz w:val="22"/>
          <w:szCs w:val="22"/>
        </w:rPr>
      </w:pPr>
    </w:p>
    <w:p w14:paraId="3A9E7B2E" w14:textId="77777777" w:rsidR="002F08DB" w:rsidRDefault="002F08DB">
      <w:pPr>
        <w:autoSpaceDE w:val="0"/>
        <w:rPr>
          <w:sz w:val="22"/>
          <w:szCs w:val="22"/>
        </w:rPr>
      </w:pPr>
    </w:p>
    <w:p w14:paraId="6CE87591" w14:textId="77777777" w:rsidR="002F08DB" w:rsidRDefault="002F08DB">
      <w:pPr>
        <w:autoSpaceDE w:val="0"/>
        <w:rPr>
          <w:sz w:val="22"/>
          <w:szCs w:val="22"/>
        </w:rPr>
      </w:pPr>
    </w:p>
    <w:p w14:paraId="2CF31E0F" w14:textId="77777777" w:rsidR="002F08DB" w:rsidRDefault="002F08DB">
      <w:pPr>
        <w:autoSpaceDE w:val="0"/>
        <w:rPr>
          <w:sz w:val="22"/>
          <w:szCs w:val="22"/>
        </w:rPr>
      </w:pPr>
    </w:p>
    <w:p w14:paraId="05D4EBF6" w14:textId="77777777" w:rsidR="002F08DB" w:rsidRDefault="002F08DB">
      <w:pPr>
        <w:autoSpaceDE w:val="0"/>
        <w:rPr>
          <w:sz w:val="22"/>
          <w:szCs w:val="22"/>
        </w:rPr>
      </w:pPr>
    </w:p>
    <w:p w14:paraId="546CECEB" w14:textId="77777777" w:rsidR="002F08DB" w:rsidRDefault="002F08DB">
      <w:pPr>
        <w:autoSpaceDE w:val="0"/>
        <w:rPr>
          <w:sz w:val="22"/>
          <w:szCs w:val="22"/>
        </w:rPr>
      </w:pPr>
    </w:p>
    <w:p w14:paraId="71C9E82E" w14:textId="77777777" w:rsidR="002F08DB" w:rsidRDefault="002F08DB">
      <w:pPr>
        <w:autoSpaceDE w:val="0"/>
        <w:rPr>
          <w:sz w:val="22"/>
          <w:szCs w:val="22"/>
        </w:rPr>
      </w:pPr>
    </w:p>
    <w:p w14:paraId="69DD33BB" w14:textId="77777777" w:rsidR="002F08DB" w:rsidRDefault="002F08DB">
      <w:pPr>
        <w:autoSpaceDE w:val="0"/>
        <w:rPr>
          <w:sz w:val="22"/>
          <w:szCs w:val="22"/>
        </w:rPr>
      </w:pPr>
    </w:p>
    <w:p w14:paraId="661672E9" w14:textId="77777777" w:rsidR="002F08DB" w:rsidRDefault="002F08DB">
      <w:pPr>
        <w:autoSpaceDE w:val="0"/>
        <w:rPr>
          <w:sz w:val="22"/>
          <w:szCs w:val="22"/>
        </w:rPr>
      </w:pPr>
    </w:p>
    <w:p w14:paraId="064336A8" w14:textId="77777777" w:rsidR="002F08DB" w:rsidRDefault="002F08DB">
      <w:pPr>
        <w:autoSpaceDE w:val="0"/>
        <w:rPr>
          <w:sz w:val="22"/>
          <w:szCs w:val="22"/>
        </w:rPr>
      </w:pPr>
    </w:p>
    <w:p w14:paraId="5B946E9F" w14:textId="77777777" w:rsidR="002F08DB" w:rsidRDefault="002F08DB">
      <w:pPr>
        <w:autoSpaceDE w:val="0"/>
        <w:rPr>
          <w:sz w:val="22"/>
          <w:szCs w:val="22"/>
        </w:rPr>
      </w:pPr>
    </w:p>
    <w:p w14:paraId="6864AE50" w14:textId="77777777" w:rsidR="002F08DB" w:rsidRDefault="002F08DB">
      <w:pPr>
        <w:autoSpaceDE w:val="0"/>
        <w:rPr>
          <w:sz w:val="22"/>
          <w:szCs w:val="22"/>
        </w:rPr>
      </w:pPr>
    </w:p>
    <w:p w14:paraId="79802A1F" w14:textId="77777777" w:rsidR="002F08DB" w:rsidRDefault="002F08DB">
      <w:pPr>
        <w:autoSpaceDE w:val="0"/>
        <w:rPr>
          <w:sz w:val="22"/>
          <w:szCs w:val="22"/>
        </w:rPr>
      </w:pPr>
    </w:p>
    <w:p w14:paraId="44DCD927" w14:textId="77777777" w:rsidR="002F08DB" w:rsidRDefault="002F08DB">
      <w:pPr>
        <w:autoSpaceDE w:val="0"/>
        <w:rPr>
          <w:sz w:val="22"/>
          <w:szCs w:val="22"/>
        </w:rPr>
      </w:pPr>
    </w:p>
    <w:p w14:paraId="67838A9A" w14:textId="77777777" w:rsidR="002F08DB" w:rsidRDefault="002F08DB">
      <w:pPr>
        <w:autoSpaceDE w:val="0"/>
        <w:rPr>
          <w:sz w:val="22"/>
          <w:szCs w:val="22"/>
        </w:rPr>
      </w:pPr>
    </w:p>
    <w:p w14:paraId="3C692331" w14:textId="77777777" w:rsidR="002F08DB" w:rsidRDefault="002F08DB">
      <w:pPr>
        <w:autoSpaceDE w:val="0"/>
        <w:rPr>
          <w:sz w:val="22"/>
          <w:szCs w:val="22"/>
        </w:rPr>
      </w:pPr>
    </w:p>
    <w:p w14:paraId="2877E233" w14:textId="77777777" w:rsidR="002F08DB" w:rsidRDefault="002F08DB">
      <w:pPr>
        <w:autoSpaceDE w:val="0"/>
        <w:rPr>
          <w:sz w:val="22"/>
          <w:szCs w:val="22"/>
        </w:rPr>
      </w:pPr>
    </w:p>
    <w:p w14:paraId="1A2D7860" w14:textId="77777777" w:rsidR="002F08DB" w:rsidRDefault="002F08DB">
      <w:pPr>
        <w:autoSpaceDE w:val="0"/>
        <w:rPr>
          <w:sz w:val="22"/>
          <w:szCs w:val="22"/>
        </w:rPr>
      </w:pPr>
    </w:p>
    <w:p w14:paraId="5D6FB70A" w14:textId="77777777" w:rsidR="002F08DB" w:rsidRDefault="002F08DB">
      <w:pPr>
        <w:autoSpaceDE w:val="0"/>
        <w:rPr>
          <w:sz w:val="22"/>
          <w:szCs w:val="22"/>
        </w:rPr>
      </w:pPr>
    </w:p>
    <w:p w14:paraId="21CDF55E" w14:textId="77777777" w:rsidR="002F08DB" w:rsidRDefault="002F08DB">
      <w:pPr>
        <w:autoSpaceDE w:val="0"/>
        <w:rPr>
          <w:sz w:val="22"/>
          <w:szCs w:val="22"/>
        </w:rPr>
      </w:pPr>
    </w:p>
    <w:p w14:paraId="754ADEDA" w14:textId="77777777" w:rsidR="002F08DB" w:rsidRDefault="002F08DB">
      <w:pPr>
        <w:autoSpaceDE w:val="0"/>
        <w:rPr>
          <w:sz w:val="22"/>
          <w:szCs w:val="22"/>
        </w:rPr>
      </w:pPr>
    </w:p>
    <w:p w14:paraId="54544AE1" w14:textId="77777777" w:rsidR="002F08DB" w:rsidRDefault="002F08DB">
      <w:pPr>
        <w:autoSpaceDE w:val="0"/>
        <w:rPr>
          <w:sz w:val="22"/>
          <w:szCs w:val="22"/>
        </w:rPr>
      </w:pPr>
    </w:p>
    <w:p w14:paraId="40C972FA" w14:textId="77777777" w:rsidR="002F08DB" w:rsidRDefault="002F08DB">
      <w:pPr>
        <w:autoSpaceDE w:val="0"/>
        <w:rPr>
          <w:sz w:val="22"/>
          <w:szCs w:val="22"/>
        </w:rPr>
      </w:pPr>
    </w:p>
    <w:p w14:paraId="0B4CC77A" w14:textId="77777777" w:rsidR="002F08DB" w:rsidRDefault="002F08DB">
      <w:pPr>
        <w:autoSpaceDE w:val="0"/>
        <w:rPr>
          <w:sz w:val="22"/>
          <w:szCs w:val="22"/>
        </w:rPr>
      </w:pPr>
    </w:p>
    <w:p w14:paraId="1B8D40F4" w14:textId="77777777" w:rsidR="002F08DB" w:rsidRDefault="002F08DB">
      <w:pPr>
        <w:autoSpaceDE w:val="0"/>
        <w:rPr>
          <w:sz w:val="22"/>
          <w:szCs w:val="22"/>
        </w:rPr>
      </w:pPr>
    </w:p>
    <w:p w14:paraId="15019BDF" w14:textId="77777777" w:rsidR="002F08DB" w:rsidRDefault="002F08DB">
      <w:pPr>
        <w:autoSpaceDE w:val="0"/>
        <w:rPr>
          <w:sz w:val="22"/>
          <w:szCs w:val="22"/>
        </w:rPr>
      </w:pPr>
    </w:p>
    <w:p w14:paraId="79C57B92" w14:textId="77777777" w:rsidR="002F08DB" w:rsidRDefault="002F08DB">
      <w:pPr>
        <w:autoSpaceDE w:val="0"/>
        <w:rPr>
          <w:sz w:val="22"/>
          <w:szCs w:val="22"/>
        </w:rPr>
      </w:pPr>
    </w:p>
    <w:p w14:paraId="28228DC5" w14:textId="77777777" w:rsidR="002F08DB" w:rsidRDefault="002F08DB">
      <w:pPr>
        <w:autoSpaceDE w:val="0"/>
        <w:rPr>
          <w:sz w:val="22"/>
          <w:szCs w:val="22"/>
        </w:rPr>
      </w:pPr>
    </w:p>
    <w:p w14:paraId="50A59076" w14:textId="77777777" w:rsidR="002F08DB" w:rsidRDefault="002F08DB">
      <w:pPr>
        <w:autoSpaceDE w:val="0"/>
        <w:rPr>
          <w:sz w:val="22"/>
          <w:szCs w:val="22"/>
        </w:rPr>
      </w:pPr>
    </w:p>
    <w:p w14:paraId="7AA3ED29" w14:textId="77777777" w:rsidR="002F08DB" w:rsidRDefault="002F08DB">
      <w:pPr>
        <w:autoSpaceDE w:val="0"/>
        <w:rPr>
          <w:sz w:val="22"/>
          <w:szCs w:val="22"/>
        </w:rPr>
      </w:pPr>
    </w:p>
    <w:p w14:paraId="7DCE261E" w14:textId="77777777" w:rsidR="002F08DB" w:rsidRDefault="002F08DB">
      <w:pPr>
        <w:autoSpaceDE w:val="0"/>
        <w:rPr>
          <w:sz w:val="22"/>
          <w:szCs w:val="22"/>
        </w:rPr>
      </w:pPr>
    </w:p>
    <w:p w14:paraId="68994036" w14:textId="77777777" w:rsidR="002F08DB" w:rsidRDefault="002F08DB">
      <w:pPr>
        <w:autoSpaceDE w:val="0"/>
        <w:rPr>
          <w:sz w:val="22"/>
          <w:szCs w:val="22"/>
        </w:rPr>
      </w:pPr>
    </w:p>
    <w:p w14:paraId="5A41466F" w14:textId="77777777" w:rsidR="002F08DB" w:rsidRDefault="002F08DB">
      <w:pPr>
        <w:autoSpaceDE w:val="0"/>
        <w:rPr>
          <w:sz w:val="22"/>
          <w:szCs w:val="22"/>
        </w:rPr>
      </w:pPr>
    </w:p>
    <w:p w14:paraId="153802F8" w14:textId="77777777" w:rsidR="002F08DB" w:rsidRDefault="002F08DB">
      <w:pPr>
        <w:pStyle w:val="Heading2"/>
        <w:rPr>
          <w:rFonts w:ascii="Times New Roman" w:hAnsi="Times New Roman" w:cs="Times New Roman"/>
          <w:i w:val="0"/>
          <w:iCs w:val="0"/>
          <w:sz w:val="22"/>
          <w:szCs w:val="22"/>
        </w:rPr>
      </w:pPr>
      <w:bookmarkStart w:id="25" w:name="__RefHeading__356_1664003956"/>
      <w:bookmarkEnd w:id="25"/>
      <w:r>
        <w:rPr>
          <w:rFonts w:ascii="Times New Roman" w:hAnsi="Times New Roman" w:cs="Times New Roman"/>
          <w:i w:val="0"/>
          <w:iCs w:val="0"/>
          <w:sz w:val="22"/>
          <w:szCs w:val="22"/>
        </w:rPr>
        <w:lastRenderedPageBreak/>
        <w:t>EK 10. TOPLUMA HİZMET UYGULAMALARI DERSİ ÖĞRETMEN ADAYI LİSTESİ</w:t>
      </w:r>
    </w:p>
    <w:p w14:paraId="20D69420" w14:textId="77777777" w:rsidR="002F08DB" w:rsidRDefault="002F08DB">
      <w:pPr>
        <w:autoSpaceDE w:val="0"/>
        <w:rPr>
          <w:b/>
          <w:sz w:val="22"/>
          <w:szCs w:val="22"/>
        </w:rPr>
      </w:pPr>
    </w:p>
    <w:tbl>
      <w:tblPr>
        <w:tblW w:w="0" w:type="auto"/>
        <w:tblInd w:w="-5" w:type="dxa"/>
        <w:tblLayout w:type="fixed"/>
        <w:tblLook w:val="0000" w:firstRow="0" w:lastRow="0" w:firstColumn="0" w:lastColumn="0" w:noHBand="0" w:noVBand="0"/>
      </w:tblPr>
      <w:tblGrid>
        <w:gridCol w:w="2376"/>
        <w:gridCol w:w="3446"/>
        <w:gridCol w:w="3967"/>
      </w:tblGrid>
      <w:tr w:rsidR="002F08DB" w14:paraId="00DB17EC" w14:textId="77777777">
        <w:tc>
          <w:tcPr>
            <w:tcW w:w="2376" w:type="dxa"/>
            <w:tcBorders>
              <w:top w:val="single" w:sz="4" w:space="0" w:color="000000"/>
              <w:left w:val="single" w:sz="4" w:space="0" w:color="000000"/>
              <w:bottom w:val="single" w:sz="4" w:space="0" w:color="000000"/>
            </w:tcBorders>
            <w:shd w:val="clear" w:color="auto" w:fill="auto"/>
          </w:tcPr>
          <w:p w14:paraId="62FD53A8" w14:textId="77777777" w:rsidR="002F08DB" w:rsidRDefault="002F08DB">
            <w:pPr>
              <w:autoSpaceDE w:val="0"/>
              <w:snapToGrid w:val="0"/>
              <w:rPr>
                <w:b/>
                <w:sz w:val="22"/>
                <w:szCs w:val="22"/>
              </w:rPr>
            </w:pPr>
            <w:r>
              <w:rPr>
                <w:b/>
                <w:sz w:val="22"/>
                <w:szCs w:val="22"/>
              </w:rPr>
              <w:t>Projenin Adı</w:t>
            </w:r>
          </w:p>
          <w:p w14:paraId="2B7F518A" w14:textId="77777777" w:rsidR="002F08DB" w:rsidRDefault="002F08DB">
            <w:pPr>
              <w:autoSpaceDE w:val="0"/>
              <w:rPr>
                <w:b/>
                <w:sz w:val="22"/>
                <w:szCs w:val="22"/>
              </w:rPr>
            </w:pPr>
          </w:p>
        </w:tc>
        <w:tc>
          <w:tcPr>
            <w:tcW w:w="7413" w:type="dxa"/>
            <w:gridSpan w:val="2"/>
            <w:tcBorders>
              <w:top w:val="single" w:sz="4" w:space="0" w:color="000000"/>
              <w:left w:val="single" w:sz="4" w:space="0" w:color="000000"/>
              <w:bottom w:val="single" w:sz="4" w:space="0" w:color="000000"/>
              <w:right w:val="single" w:sz="4" w:space="0" w:color="000000"/>
            </w:tcBorders>
            <w:shd w:val="clear" w:color="auto" w:fill="auto"/>
          </w:tcPr>
          <w:p w14:paraId="4E67D820" w14:textId="77777777" w:rsidR="002F08DB" w:rsidRDefault="002F08DB">
            <w:pPr>
              <w:autoSpaceDE w:val="0"/>
              <w:snapToGrid w:val="0"/>
              <w:rPr>
                <w:b/>
                <w:sz w:val="22"/>
                <w:szCs w:val="22"/>
              </w:rPr>
            </w:pPr>
          </w:p>
        </w:tc>
      </w:tr>
      <w:tr w:rsidR="002F08DB" w14:paraId="25ABC8C2" w14:textId="77777777">
        <w:tc>
          <w:tcPr>
            <w:tcW w:w="2376" w:type="dxa"/>
            <w:tcBorders>
              <w:top w:val="single" w:sz="4" w:space="0" w:color="000000"/>
              <w:left w:val="single" w:sz="4" w:space="0" w:color="000000"/>
              <w:bottom w:val="single" w:sz="4" w:space="0" w:color="000000"/>
            </w:tcBorders>
            <w:shd w:val="clear" w:color="auto" w:fill="auto"/>
          </w:tcPr>
          <w:p w14:paraId="70317978" w14:textId="77777777" w:rsidR="002F08DB" w:rsidRDefault="002F08DB">
            <w:pPr>
              <w:autoSpaceDE w:val="0"/>
              <w:snapToGrid w:val="0"/>
              <w:rPr>
                <w:b/>
                <w:sz w:val="22"/>
                <w:szCs w:val="22"/>
              </w:rPr>
            </w:pPr>
            <w:r>
              <w:rPr>
                <w:b/>
                <w:sz w:val="22"/>
                <w:szCs w:val="22"/>
              </w:rPr>
              <w:t>Projenin Amacı</w:t>
            </w:r>
          </w:p>
          <w:p w14:paraId="350DEE67" w14:textId="77777777" w:rsidR="002F08DB" w:rsidRDefault="002F08DB">
            <w:pPr>
              <w:autoSpaceDE w:val="0"/>
              <w:rPr>
                <w:b/>
                <w:sz w:val="22"/>
                <w:szCs w:val="22"/>
              </w:rPr>
            </w:pPr>
          </w:p>
        </w:tc>
        <w:tc>
          <w:tcPr>
            <w:tcW w:w="7413" w:type="dxa"/>
            <w:gridSpan w:val="2"/>
            <w:tcBorders>
              <w:top w:val="single" w:sz="4" w:space="0" w:color="000000"/>
              <w:left w:val="single" w:sz="4" w:space="0" w:color="000000"/>
              <w:bottom w:val="single" w:sz="4" w:space="0" w:color="000000"/>
              <w:right w:val="single" w:sz="4" w:space="0" w:color="000000"/>
            </w:tcBorders>
            <w:shd w:val="clear" w:color="auto" w:fill="auto"/>
          </w:tcPr>
          <w:p w14:paraId="727FA362" w14:textId="77777777" w:rsidR="002F08DB" w:rsidRDefault="002F08DB">
            <w:pPr>
              <w:autoSpaceDE w:val="0"/>
              <w:snapToGrid w:val="0"/>
              <w:rPr>
                <w:b/>
                <w:sz w:val="22"/>
                <w:szCs w:val="22"/>
              </w:rPr>
            </w:pPr>
          </w:p>
        </w:tc>
      </w:tr>
      <w:tr w:rsidR="002F08DB" w14:paraId="40D51C3C" w14:textId="77777777">
        <w:tc>
          <w:tcPr>
            <w:tcW w:w="2376" w:type="dxa"/>
            <w:tcBorders>
              <w:top w:val="single" w:sz="4" w:space="0" w:color="000000"/>
              <w:left w:val="single" w:sz="4" w:space="0" w:color="000000"/>
              <w:bottom w:val="single" w:sz="4" w:space="0" w:color="000000"/>
            </w:tcBorders>
            <w:shd w:val="clear" w:color="auto" w:fill="auto"/>
          </w:tcPr>
          <w:p w14:paraId="4A41925E" w14:textId="77777777" w:rsidR="002F08DB" w:rsidRDefault="002F08DB">
            <w:pPr>
              <w:autoSpaceDE w:val="0"/>
              <w:snapToGrid w:val="0"/>
              <w:rPr>
                <w:b/>
                <w:sz w:val="22"/>
                <w:szCs w:val="22"/>
              </w:rPr>
            </w:pPr>
            <w:r>
              <w:rPr>
                <w:b/>
                <w:sz w:val="22"/>
                <w:szCs w:val="22"/>
              </w:rPr>
              <w:t>Proje Takvimi</w:t>
            </w:r>
          </w:p>
          <w:p w14:paraId="5098FC76" w14:textId="77777777" w:rsidR="002F08DB" w:rsidRDefault="002F08DB">
            <w:pPr>
              <w:autoSpaceDE w:val="0"/>
              <w:rPr>
                <w:b/>
                <w:sz w:val="22"/>
                <w:szCs w:val="22"/>
              </w:rPr>
            </w:pPr>
          </w:p>
        </w:tc>
        <w:tc>
          <w:tcPr>
            <w:tcW w:w="3446" w:type="dxa"/>
            <w:tcBorders>
              <w:top w:val="single" w:sz="4" w:space="0" w:color="000000"/>
              <w:left w:val="single" w:sz="4" w:space="0" w:color="000000"/>
              <w:bottom w:val="single" w:sz="4" w:space="0" w:color="000000"/>
            </w:tcBorders>
            <w:shd w:val="clear" w:color="auto" w:fill="auto"/>
          </w:tcPr>
          <w:p w14:paraId="181A0C51" w14:textId="77777777" w:rsidR="002F08DB" w:rsidRDefault="002F08DB">
            <w:pPr>
              <w:autoSpaceDE w:val="0"/>
              <w:snapToGrid w:val="0"/>
              <w:rPr>
                <w:b/>
                <w:sz w:val="22"/>
                <w:szCs w:val="22"/>
              </w:rPr>
            </w:pPr>
            <w:r>
              <w:rPr>
                <w:b/>
                <w:sz w:val="22"/>
                <w:szCs w:val="22"/>
              </w:rPr>
              <w:t>Başlangıç……../…….</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3A5743E9" w14:textId="77777777" w:rsidR="002F08DB" w:rsidRDefault="002F08DB">
            <w:pPr>
              <w:autoSpaceDE w:val="0"/>
              <w:snapToGrid w:val="0"/>
              <w:rPr>
                <w:b/>
                <w:sz w:val="22"/>
                <w:szCs w:val="22"/>
              </w:rPr>
            </w:pPr>
            <w:r>
              <w:rPr>
                <w:b/>
                <w:sz w:val="22"/>
                <w:szCs w:val="22"/>
              </w:rPr>
              <w:t>Bitiş……./…….</w:t>
            </w:r>
          </w:p>
        </w:tc>
      </w:tr>
      <w:tr w:rsidR="002F08DB" w14:paraId="5C270C9F" w14:textId="77777777">
        <w:tc>
          <w:tcPr>
            <w:tcW w:w="2376" w:type="dxa"/>
            <w:tcBorders>
              <w:top w:val="single" w:sz="4" w:space="0" w:color="000000"/>
              <w:left w:val="single" w:sz="4" w:space="0" w:color="000000"/>
              <w:bottom w:val="single" w:sz="4" w:space="0" w:color="000000"/>
            </w:tcBorders>
            <w:shd w:val="clear" w:color="auto" w:fill="auto"/>
          </w:tcPr>
          <w:p w14:paraId="4AA8F46D" w14:textId="77777777" w:rsidR="002F08DB" w:rsidRDefault="002F08DB">
            <w:pPr>
              <w:autoSpaceDE w:val="0"/>
              <w:snapToGrid w:val="0"/>
              <w:rPr>
                <w:b/>
                <w:sz w:val="22"/>
                <w:szCs w:val="22"/>
              </w:rPr>
            </w:pPr>
            <w:r>
              <w:rPr>
                <w:b/>
                <w:sz w:val="22"/>
                <w:szCs w:val="22"/>
              </w:rPr>
              <w:t>Projenin Yürütüleceği Kurumun Adı</w:t>
            </w:r>
          </w:p>
          <w:p w14:paraId="4EB5D024" w14:textId="77777777" w:rsidR="002F08DB" w:rsidRDefault="002F08DB">
            <w:pPr>
              <w:autoSpaceDE w:val="0"/>
              <w:rPr>
                <w:b/>
                <w:sz w:val="22"/>
                <w:szCs w:val="22"/>
              </w:rPr>
            </w:pPr>
          </w:p>
        </w:tc>
        <w:tc>
          <w:tcPr>
            <w:tcW w:w="7413" w:type="dxa"/>
            <w:gridSpan w:val="2"/>
            <w:tcBorders>
              <w:top w:val="single" w:sz="4" w:space="0" w:color="000000"/>
              <w:left w:val="single" w:sz="4" w:space="0" w:color="000000"/>
              <w:bottom w:val="single" w:sz="4" w:space="0" w:color="000000"/>
              <w:right w:val="single" w:sz="4" w:space="0" w:color="000000"/>
            </w:tcBorders>
            <w:shd w:val="clear" w:color="auto" w:fill="auto"/>
          </w:tcPr>
          <w:p w14:paraId="2FFEC70D" w14:textId="77777777" w:rsidR="002F08DB" w:rsidRDefault="002F08DB">
            <w:pPr>
              <w:autoSpaceDE w:val="0"/>
              <w:snapToGrid w:val="0"/>
              <w:rPr>
                <w:b/>
                <w:sz w:val="22"/>
                <w:szCs w:val="22"/>
              </w:rPr>
            </w:pPr>
          </w:p>
        </w:tc>
      </w:tr>
      <w:tr w:rsidR="002F08DB" w14:paraId="08FEA764" w14:textId="77777777">
        <w:tc>
          <w:tcPr>
            <w:tcW w:w="2376" w:type="dxa"/>
            <w:tcBorders>
              <w:top w:val="single" w:sz="4" w:space="0" w:color="000000"/>
              <w:left w:val="single" w:sz="4" w:space="0" w:color="000000"/>
              <w:bottom w:val="single" w:sz="4" w:space="0" w:color="000000"/>
            </w:tcBorders>
            <w:shd w:val="clear" w:color="auto" w:fill="auto"/>
          </w:tcPr>
          <w:p w14:paraId="611C13DD" w14:textId="77777777" w:rsidR="002F08DB" w:rsidRDefault="002F08DB">
            <w:pPr>
              <w:autoSpaceDE w:val="0"/>
              <w:snapToGrid w:val="0"/>
              <w:rPr>
                <w:b/>
                <w:sz w:val="22"/>
                <w:szCs w:val="22"/>
              </w:rPr>
            </w:pPr>
            <w:r>
              <w:rPr>
                <w:b/>
                <w:sz w:val="22"/>
                <w:szCs w:val="22"/>
              </w:rPr>
              <w:t>Proje İçin Ön Görüşme Yapılan Yetkilinin Adı Soyadı ve Konumu</w:t>
            </w:r>
          </w:p>
          <w:p w14:paraId="0D32F8E7" w14:textId="77777777" w:rsidR="002F08DB" w:rsidRDefault="002F08DB">
            <w:pPr>
              <w:autoSpaceDE w:val="0"/>
              <w:rPr>
                <w:b/>
                <w:sz w:val="22"/>
                <w:szCs w:val="22"/>
              </w:rPr>
            </w:pPr>
          </w:p>
        </w:tc>
        <w:tc>
          <w:tcPr>
            <w:tcW w:w="7413" w:type="dxa"/>
            <w:gridSpan w:val="2"/>
            <w:tcBorders>
              <w:top w:val="single" w:sz="4" w:space="0" w:color="000000"/>
              <w:left w:val="single" w:sz="4" w:space="0" w:color="000000"/>
              <w:bottom w:val="single" w:sz="4" w:space="0" w:color="000000"/>
              <w:right w:val="single" w:sz="4" w:space="0" w:color="000000"/>
            </w:tcBorders>
            <w:shd w:val="clear" w:color="auto" w:fill="auto"/>
          </w:tcPr>
          <w:p w14:paraId="778373CE" w14:textId="77777777" w:rsidR="002F08DB" w:rsidRDefault="002F08DB">
            <w:pPr>
              <w:autoSpaceDE w:val="0"/>
              <w:snapToGrid w:val="0"/>
              <w:rPr>
                <w:b/>
                <w:sz w:val="22"/>
                <w:szCs w:val="22"/>
              </w:rPr>
            </w:pPr>
          </w:p>
        </w:tc>
      </w:tr>
      <w:tr w:rsidR="002F08DB" w14:paraId="1DE357B5" w14:textId="77777777">
        <w:tc>
          <w:tcPr>
            <w:tcW w:w="2376" w:type="dxa"/>
            <w:tcBorders>
              <w:top w:val="single" w:sz="4" w:space="0" w:color="000000"/>
              <w:left w:val="single" w:sz="4" w:space="0" w:color="000000"/>
              <w:bottom w:val="single" w:sz="4" w:space="0" w:color="000000"/>
            </w:tcBorders>
            <w:shd w:val="clear" w:color="auto" w:fill="auto"/>
          </w:tcPr>
          <w:p w14:paraId="2C685D0E" w14:textId="77777777" w:rsidR="002F08DB" w:rsidRDefault="002F08DB">
            <w:pPr>
              <w:autoSpaceDE w:val="0"/>
              <w:snapToGrid w:val="0"/>
              <w:rPr>
                <w:b/>
                <w:sz w:val="22"/>
                <w:szCs w:val="22"/>
              </w:rPr>
            </w:pPr>
            <w:r>
              <w:rPr>
                <w:b/>
                <w:sz w:val="22"/>
                <w:szCs w:val="22"/>
              </w:rPr>
              <w:t>İzin Alınacak Kurumun Açık Adresi</w:t>
            </w:r>
          </w:p>
          <w:p w14:paraId="3AC69EA1" w14:textId="77777777" w:rsidR="002F08DB" w:rsidRDefault="002F08DB">
            <w:pPr>
              <w:autoSpaceDE w:val="0"/>
              <w:rPr>
                <w:b/>
                <w:sz w:val="22"/>
                <w:szCs w:val="22"/>
              </w:rPr>
            </w:pPr>
          </w:p>
        </w:tc>
        <w:tc>
          <w:tcPr>
            <w:tcW w:w="7413" w:type="dxa"/>
            <w:gridSpan w:val="2"/>
            <w:tcBorders>
              <w:top w:val="single" w:sz="4" w:space="0" w:color="000000"/>
              <w:left w:val="single" w:sz="4" w:space="0" w:color="000000"/>
              <w:bottom w:val="single" w:sz="4" w:space="0" w:color="000000"/>
              <w:right w:val="single" w:sz="4" w:space="0" w:color="000000"/>
            </w:tcBorders>
            <w:shd w:val="clear" w:color="auto" w:fill="auto"/>
          </w:tcPr>
          <w:p w14:paraId="70C05755" w14:textId="77777777" w:rsidR="002F08DB" w:rsidRDefault="002F08DB">
            <w:pPr>
              <w:autoSpaceDE w:val="0"/>
              <w:snapToGrid w:val="0"/>
              <w:rPr>
                <w:b/>
                <w:sz w:val="22"/>
                <w:szCs w:val="22"/>
              </w:rPr>
            </w:pPr>
          </w:p>
        </w:tc>
      </w:tr>
    </w:tbl>
    <w:p w14:paraId="35A88FF3" w14:textId="77777777" w:rsidR="002F08DB" w:rsidRDefault="002F08DB">
      <w:pPr>
        <w:autoSpaceDE w:val="0"/>
      </w:pPr>
    </w:p>
    <w:p w14:paraId="1EA724E9" w14:textId="77777777" w:rsidR="002F08DB" w:rsidRDefault="002F08DB">
      <w:pPr>
        <w:autoSpaceDE w:val="0"/>
        <w:rPr>
          <w:sz w:val="22"/>
          <w:szCs w:val="22"/>
        </w:rPr>
      </w:pPr>
    </w:p>
    <w:tbl>
      <w:tblPr>
        <w:tblW w:w="0" w:type="auto"/>
        <w:tblInd w:w="-5" w:type="dxa"/>
        <w:tblLayout w:type="fixed"/>
        <w:tblLook w:val="0000" w:firstRow="0" w:lastRow="0" w:firstColumn="0" w:lastColumn="0" w:noHBand="0" w:noVBand="0"/>
      </w:tblPr>
      <w:tblGrid>
        <w:gridCol w:w="3259"/>
        <w:gridCol w:w="3259"/>
        <w:gridCol w:w="3271"/>
      </w:tblGrid>
      <w:tr w:rsidR="002F08DB" w14:paraId="6618F186" w14:textId="77777777">
        <w:tc>
          <w:tcPr>
            <w:tcW w:w="3259" w:type="dxa"/>
            <w:tcBorders>
              <w:top w:val="single" w:sz="4" w:space="0" w:color="000000"/>
              <w:left w:val="single" w:sz="4" w:space="0" w:color="000000"/>
              <w:bottom w:val="single" w:sz="4" w:space="0" w:color="000000"/>
            </w:tcBorders>
            <w:shd w:val="clear" w:color="auto" w:fill="auto"/>
          </w:tcPr>
          <w:p w14:paraId="0D3FCB00" w14:textId="77777777" w:rsidR="002F08DB" w:rsidRDefault="002F08DB">
            <w:pPr>
              <w:autoSpaceDE w:val="0"/>
              <w:snapToGrid w:val="0"/>
              <w:rPr>
                <w:b/>
                <w:sz w:val="22"/>
                <w:szCs w:val="22"/>
              </w:rPr>
            </w:pPr>
            <w:r>
              <w:rPr>
                <w:b/>
                <w:sz w:val="22"/>
                <w:szCs w:val="22"/>
              </w:rPr>
              <w:t>Anabilim Dalı</w:t>
            </w:r>
          </w:p>
        </w:tc>
        <w:tc>
          <w:tcPr>
            <w:tcW w:w="3259" w:type="dxa"/>
            <w:tcBorders>
              <w:top w:val="single" w:sz="4" w:space="0" w:color="000000"/>
              <w:left w:val="single" w:sz="4" w:space="0" w:color="000000"/>
              <w:bottom w:val="single" w:sz="4" w:space="0" w:color="000000"/>
            </w:tcBorders>
            <w:shd w:val="clear" w:color="auto" w:fill="auto"/>
          </w:tcPr>
          <w:p w14:paraId="635B75FF" w14:textId="77777777" w:rsidR="002F08DB" w:rsidRDefault="002F08DB">
            <w:pPr>
              <w:autoSpaceDE w:val="0"/>
              <w:snapToGrid w:val="0"/>
              <w:rPr>
                <w:b/>
                <w:sz w:val="22"/>
                <w:szCs w:val="22"/>
              </w:rPr>
            </w:pPr>
            <w:r>
              <w:rPr>
                <w:b/>
                <w:sz w:val="22"/>
                <w:szCs w:val="22"/>
              </w:rPr>
              <w:t>Öğretmen Adayının Adı Soyadı</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46CA9DEA" w14:textId="77777777" w:rsidR="002F08DB" w:rsidRDefault="002F08DB">
            <w:pPr>
              <w:autoSpaceDE w:val="0"/>
              <w:snapToGrid w:val="0"/>
              <w:rPr>
                <w:b/>
                <w:sz w:val="22"/>
                <w:szCs w:val="22"/>
              </w:rPr>
            </w:pPr>
            <w:r>
              <w:rPr>
                <w:b/>
                <w:sz w:val="22"/>
                <w:szCs w:val="22"/>
              </w:rPr>
              <w:t>Proje Danışmanı Öğretim Elemanı</w:t>
            </w:r>
          </w:p>
        </w:tc>
      </w:tr>
      <w:tr w:rsidR="002F08DB" w14:paraId="76F59D6B" w14:textId="77777777">
        <w:tc>
          <w:tcPr>
            <w:tcW w:w="3259" w:type="dxa"/>
            <w:tcBorders>
              <w:top w:val="single" w:sz="4" w:space="0" w:color="000000"/>
              <w:left w:val="single" w:sz="4" w:space="0" w:color="000000"/>
              <w:bottom w:val="single" w:sz="4" w:space="0" w:color="000000"/>
            </w:tcBorders>
            <w:shd w:val="clear" w:color="auto" w:fill="auto"/>
          </w:tcPr>
          <w:p w14:paraId="65F68183" w14:textId="77777777" w:rsidR="002F08DB" w:rsidRDefault="002F08DB">
            <w:pPr>
              <w:autoSpaceDE w:val="0"/>
              <w:snapToGrid w:val="0"/>
              <w:rPr>
                <w:b/>
                <w:sz w:val="22"/>
                <w:szCs w:val="22"/>
              </w:rPr>
            </w:pPr>
          </w:p>
        </w:tc>
        <w:tc>
          <w:tcPr>
            <w:tcW w:w="3259" w:type="dxa"/>
            <w:tcBorders>
              <w:top w:val="single" w:sz="4" w:space="0" w:color="000000"/>
              <w:left w:val="single" w:sz="4" w:space="0" w:color="000000"/>
              <w:bottom w:val="single" w:sz="4" w:space="0" w:color="000000"/>
            </w:tcBorders>
            <w:shd w:val="clear" w:color="auto" w:fill="auto"/>
          </w:tcPr>
          <w:p w14:paraId="3CD364A5" w14:textId="77777777" w:rsidR="002F08DB" w:rsidRDefault="002F08DB">
            <w:pPr>
              <w:autoSpaceDE w:val="0"/>
              <w:snapToGrid w:val="0"/>
              <w:rPr>
                <w:sz w:val="22"/>
                <w:szCs w:val="22"/>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14C8D08E" w14:textId="77777777" w:rsidR="002F08DB" w:rsidRDefault="002F08DB">
            <w:pPr>
              <w:autoSpaceDE w:val="0"/>
              <w:snapToGrid w:val="0"/>
              <w:rPr>
                <w:sz w:val="22"/>
                <w:szCs w:val="22"/>
              </w:rPr>
            </w:pPr>
          </w:p>
        </w:tc>
      </w:tr>
      <w:tr w:rsidR="002F08DB" w14:paraId="39F2CE0E" w14:textId="77777777">
        <w:tc>
          <w:tcPr>
            <w:tcW w:w="3259" w:type="dxa"/>
            <w:tcBorders>
              <w:top w:val="single" w:sz="4" w:space="0" w:color="000000"/>
              <w:left w:val="single" w:sz="4" w:space="0" w:color="000000"/>
              <w:bottom w:val="single" w:sz="4" w:space="0" w:color="000000"/>
            </w:tcBorders>
            <w:shd w:val="clear" w:color="auto" w:fill="auto"/>
          </w:tcPr>
          <w:p w14:paraId="47A4F6CD" w14:textId="77777777" w:rsidR="002F08DB" w:rsidRDefault="002F08DB">
            <w:pPr>
              <w:autoSpaceDE w:val="0"/>
              <w:snapToGrid w:val="0"/>
              <w:rPr>
                <w:sz w:val="22"/>
                <w:szCs w:val="22"/>
              </w:rPr>
            </w:pPr>
          </w:p>
        </w:tc>
        <w:tc>
          <w:tcPr>
            <w:tcW w:w="3259" w:type="dxa"/>
            <w:tcBorders>
              <w:top w:val="single" w:sz="4" w:space="0" w:color="000000"/>
              <w:left w:val="single" w:sz="4" w:space="0" w:color="000000"/>
              <w:bottom w:val="single" w:sz="4" w:space="0" w:color="000000"/>
            </w:tcBorders>
            <w:shd w:val="clear" w:color="auto" w:fill="auto"/>
          </w:tcPr>
          <w:p w14:paraId="1E9CE3BA" w14:textId="77777777" w:rsidR="002F08DB" w:rsidRDefault="002F08DB">
            <w:pPr>
              <w:autoSpaceDE w:val="0"/>
              <w:snapToGrid w:val="0"/>
              <w:rPr>
                <w:sz w:val="22"/>
                <w:szCs w:val="22"/>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03D91477" w14:textId="77777777" w:rsidR="002F08DB" w:rsidRDefault="002F08DB">
            <w:pPr>
              <w:autoSpaceDE w:val="0"/>
              <w:snapToGrid w:val="0"/>
              <w:rPr>
                <w:sz w:val="22"/>
                <w:szCs w:val="22"/>
              </w:rPr>
            </w:pPr>
          </w:p>
        </w:tc>
      </w:tr>
      <w:tr w:rsidR="002F08DB" w14:paraId="0059661D" w14:textId="77777777">
        <w:tc>
          <w:tcPr>
            <w:tcW w:w="3259" w:type="dxa"/>
            <w:tcBorders>
              <w:top w:val="single" w:sz="4" w:space="0" w:color="000000"/>
              <w:left w:val="single" w:sz="4" w:space="0" w:color="000000"/>
              <w:bottom w:val="single" w:sz="4" w:space="0" w:color="000000"/>
            </w:tcBorders>
            <w:shd w:val="clear" w:color="auto" w:fill="auto"/>
          </w:tcPr>
          <w:p w14:paraId="32D7CB19" w14:textId="77777777" w:rsidR="002F08DB" w:rsidRDefault="002F08DB">
            <w:pPr>
              <w:autoSpaceDE w:val="0"/>
              <w:snapToGrid w:val="0"/>
              <w:rPr>
                <w:sz w:val="22"/>
                <w:szCs w:val="22"/>
              </w:rPr>
            </w:pPr>
          </w:p>
        </w:tc>
        <w:tc>
          <w:tcPr>
            <w:tcW w:w="3259" w:type="dxa"/>
            <w:tcBorders>
              <w:top w:val="single" w:sz="4" w:space="0" w:color="000000"/>
              <w:left w:val="single" w:sz="4" w:space="0" w:color="000000"/>
              <w:bottom w:val="single" w:sz="4" w:space="0" w:color="000000"/>
            </w:tcBorders>
            <w:shd w:val="clear" w:color="auto" w:fill="auto"/>
          </w:tcPr>
          <w:p w14:paraId="1B975A06" w14:textId="77777777" w:rsidR="002F08DB" w:rsidRDefault="002F08DB">
            <w:pPr>
              <w:autoSpaceDE w:val="0"/>
              <w:snapToGrid w:val="0"/>
              <w:rPr>
                <w:sz w:val="22"/>
                <w:szCs w:val="22"/>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186546CA" w14:textId="77777777" w:rsidR="002F08DB" w:rsidRDefault="002F08DB">
            <w:pPr>
              <w:autoSpaceDE w:val="0"/>
              <w:snapToGrid w:val="0"/>
              <w:rPr>
                <w:sz w:val="22"/>
                <w:szCs w:val="22"/>
              </w:rPr>
            </w:pPr>
          </w:p>
        </w:tc>
      </w:tr>
      <w:tr w:rsidR="002F08DB" w14:paraId="0B12D115" w14:textId="77777777">
        <w:tc>
          <w:tcPr>
            <w:tcW w:w="3259" w:type="dxa"/>
            <w:tcBorders>
              <w:top w:val="single" w:sz="4" w:space="0" w:color="000000"/>
              <w:left w:val="single" w:sz="4" w:space="0" w:color="000000"/>
              <w:bottom w:val="single" w:sz="4" w:space="0" w:color="000000"/>
            </w:tcBorders>
            <w:shd w:val="clear" w:color="auto" w:fill="auto"/>
          </w:tcPr>
          <w:p w14:paraId="00AF18E4" w14:textId="77777777" w:rsidR="002F08DB" w:rsidRDefault="002F08DB">
            <w:pPr>
              <w:autoSpaceDE w:val="0"/>
              <w:snapToGrid w:val="0"/>
              <w:rPr>
                <w:sz w:val="22"/>
                <w:szCs w:val="22"/>
              </w:rPr>
            </w:pPr>
          </w:p>
        </w:tc>
        <w:tc>
          <w:tcPr>
            <w:tcW w:w="3259" w:type="dxa"/>
            <w:tcBorders>
              <w:top w:val="single" w:sz="4" w:space="0" w:color="000000"/>
              <w:left w:val="single" w:sz="4" w:space="0" w:color="000000"/>
              <w:bottom w:val="single" w:sz="4" w:space="0" w:color="000000"/>
            </w:tcBorders>
            <w:shd w:val="clear" w:color="auto" w:fill="auto"/>
          </w:tcPr>
          <w:p w14:paraId="585A98B4" w14:textId="77777777" w:rsidR="002F08DB" w:rsidRDefault="002F08DB">
            <w:pPr>
              <w:autoSpaceDE w:val="0"/>
              <w:snapToGrid w:val="0"/>
              <w:rPr>
                <w:sz w:val="22"/>
                <w:szCs w:val="22"/>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26A10A3F" w14:textId="77777777" w:rsidR="002F08DB" w:rsidRDefault="002F08DB">
            <w:pPr>
              <w:autoSpaceDE w:val="0"/>
              <w:snapToGrid w:val="0"/>
              <w:rPr>
                <w:sz w:val="22"/>
                <w:szCs w:val="22"/>
              </w:rPr>
            </w:pPr>
          </w:p>
        </w:tc>
      </w:tr>
      <w:tr w:rsidR="002F08DB" w14:paraId="1E6FF964" w14:textId="77777777">
        <w:tc>
          <w:tcPr>
            <w:tcW w:w="3259" w:type="dxa"/>
            <w:tcBorders>
              <w:top w:val="single" w:sz="4" w:space="0" w:color="000000"/>
              <w:left w:val="single" w:sz="4" w:space="0" w:color="000000"/>
              <w:bottom w:val="single" w:sz="4" w:space="0" w:color="000000"/>
            </w:tcBorders>
            <w:shd w:val="clear" w:color="auto" w:fill="auto"/>
          </w:tcPr>
          <w:p w14:paraId="6BEBBCF6" w14:textId="77777777" w:rsidR="002F08DB" w:rsidRDefault="002F08DB">
            <w:pPr>
              <w:autoSpaceDE w:val="0"/>
              <w:snapToGrid w:val="0"/>
              <w:rPr>
                <w:sz w:val="22"/>
                <w:szCs w:val="22"/>
              </w:rPr>
            </w:pPr>
          </w:p>
        </w:tc>
        <w:tc>
          <w:tcPr>
            <w:tcW w:w="3259" w:type="dxa"/>
            <w:tcBorders>
              <w:top w:val="single" w:sz="4" w:space="0" w:color="000000"/>
              <w:left w:val="single" w:sz="4" w:space="0" w:color="000000"/>
              <w:bottom w:val="single" w:sz="4" w:space="0" w:color="000000"/>
            </w:tcBorders>
            <w:shd w:val="clear" w:color="auto" w:fill="auto"/>
          </w:tcPr>
          <w:p w14:paraId="4DBD1B42" w14:textId="77777777" w:rsidR="002F08DB" w:rsidRDefault="002F08DB">
            <w:pPr>
              <w:autoSpaceDE w:val="0"/>
              <w:snapToGrid w:val="0"/>
              <w:rPr>
                <w:sz w:val="22"/>
                <w:szCs w:val="22"/>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6ACB9069" w14:textId="77777777" w:rsidR="002F08DB" w:rsidRDefault="002F08DB">
            <w:pPr>
              <w:autoSpaceDE w:val="0"/>
              <w:snapToGrid w:val="0"/>
              <w:rPr>
                <w:sz w:val="22"/>
                <w:szCs w:val="22"/>
              </w:rPr>
            </w:pPr>
          </w:p>
        </w:tc>
      </w:tr>
      <w:tr w:rsidR="002F08DB" w14:paraId="11715A15" w14:textId="77777777">
        <w:tc>
          <w:tcPr>
            <w:tcW w:w="3259" w:type="dxa"/>
            <w:tcBorders>
              <w:top w:val="single" w:sz="4" w:space="0" w:color="000000"/>
              <w:left w:val="single" w:sz="4" w:space="0" w:color="000000"/>
              <w:bottom w:val="single" w:sz="4" w:space="0" w:color="000000"/>
            </w:tcBorders>
            <w:shd w:val="clear" w:color="auto" w:fill="auto"/>
          </w:tcPr>
          <w:p w14:paraId="48BF44B9" w14:textId="77777777" w:rsidR="002F08DB" w:rsidRDefault="002F08DB">
            <w:pPr>
              <w:autoSpaceDE w:val="0"/>
              <w:snapToGrid w:val="0"/>
              <w:rPr>
                <w:sz w:val="22"/>
                <w:szCs w:val="22"/>
              </w:rPr>
            </w:pPr>
          </w:p>
        </w:tc>
        <w:tc>
          <w:tcPr>
            <w:tcW w:w="3259" w:type="dxa"/>
            <w:tcBorders>
              <w:top w:val="single" w:sz="4" w:space="0" w:color="000000"/>
              <w:left w:val="single" w:sz="4" w:space="0" w:color="000000"/>
              <w:bottom w:val="single" w:sz="4" w:space="0" w:color="000000"/>
            </w:tcBorders>
            <w:shd w:val="clear" w:color="auto" w:fill="auto"/>
          </w:tcPr>
          <w:p w14:paraId="6CBC4D6A" w14:textId="77777777" w:rsidR="002F08DB" w:rsidRDefault="002F08DB">
            <w:pPr>
              <w:autoSpaceDE w:val="0"/>
              <w:snapToGrid w:val="0"/>
              <w:rPr>
                <w:sz w:val="22"/>
                <w:szCs w:val="22"/>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0EF2BE0B" w14:textId="77777777" w:rsidR="002F08DB" w:rsidRDefault="002F08DB">
            <w:pPr>
              <w:autoSpaceDE w:val="0"/>
              <w:snapToGrid w:val="0"/>
              <w:rPr>
                <w:sz w:val="22"/>
                <w:szCs w:val="22"/>
              </w:rPr>
            </w:pPr>
          </w:p>
        </w:tc>
      </w:tr>
      <w:tr w:rsidR="002F08DB" w14:paraId="21B05CEB" w14:textId="77777777">
        <w:tc>
          <w:tcPr>
            <w:tcW w:w="3259" w:type="dxa"/>
            <w:tcBorders>
              <w:top w:val="single" w:sz="4" w:space="0" w:color="000000"/>
              <w:left w:val="single" w:sz="4" w:space="0" w:color="000000"/>
              <w:bottom w:val="single" w:sz="4" w:space="0" w:color="000000"/>
            </w:tcBorders>
            <w:shd w:val="clear" w:color="auto" w:fill="auto"/>
          </w:tcPr>
          <w:p w14:paraId="44997FF1" w14:textId="77777777" w:rsidR="002F08DB" w:rsidRDefault="002F08DB">
            <w:pPr>
              <w:autoSpaceDE w:val="0"/>
              <w:snapToGrid w:val="0"/>
              <w:rPr>
                <w:sz w:val="22"/>
                <w:szCs w:val="22"/>
              </w:rPr>
            </w:pPr>
          </w:p>
        </w:tc>
        <w:tc>
          <w:tcPr>
            <w:tcW w:w="3259" w:type="dxa"/>
            <w:tcBorders>
              <w:top w:val="single" w:sz="4" w:space="0" w:color="000000"/>
              <w:left w:val="single" w:sz="4" w:space="0" w:color="000000"/>
              <w:bottom w:val="single" w:sz="4" w:space="0" w:color="000000"/>
            </w:tcBorders>
            <w:shd w:val="clear" w:color="auto" w:fill="auto"/>
          </w:tcPr>
          <w:p w14:paraId="4FCE0FC0" w14:textId="77777777" w:rsidR="002F08DB" w:rsidRDefault="002F08DB">
            <w:pPr>
              <w:autoSpaceDE w:val="0"/>
              <w:snapToGrid w:val="0"/>
              <w:rPr>
                <w:sz w:val="22"/>
                <w:szCs w:val="22"/>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2F3F125E" w14:textId="77777777" w:rsidR="002F08DB" w:rsidRDefault="002F08DB">
            <w:pPr>
              <w:autoSpaceDE w:val="0"/>
              <w:snapToGrid w:val="0"/>
              <w:rPr>
                <w:sz w:val="22"/>
                <w:szCs w:val="22"/>
              </w:rPr>
            </w:pPr>
          </w:p>
        </w:tc>
      </w:tr>
      <w:tr w:rsidR="002F08DB" w14:paraId="0CD64615" w14:textId="77777777">
        <w:tc>
          <w:tcPr>
            <w:tcW w:w="3259" w:type="dxa"/>
            <w:tcBorders>
              <w:top w:val="single" w:sz="4" w:space="0" w:color="000000"/>
              <w:left w:val="single" w:sz="4" w:space="0" w:color="000000"/>
              <w:bottom w:val="single" w:sz="4" w:space="0" w:color="000000"/>
            </w:tcBorders>
            <w:shd w:val="clear" w:color="auto" w:fill="auto"/>
          </w:tcPr>
          <w:p w14:paraId="05E962C4" w14:textId="77777777" w:rsidR="002F08DB" w:rsidRDefault="002F08DB">
            <w:pPr>
              <w:autoSpaceDE w:val="0"/>
              <w:snapToGrid w:val="0"/>
              <w:rPr>
                <w:sz w:val="22"/>
                <w:szCs w:val="22"/>
              </w:rPr>
            </w:pPr>
          </w:p>
        </w:tc>
        <w:tc>
          <w:tcPr>
            <w:tcW w:w="3259" w:type="dxa"/>
            <w:tcBorders>
              <w:top w:val="single" w:sz="4" w:space="0" w:color="000000"/>
              <w:left w:val="single" w:sz="4" w:space="0" w:color="000000"/>
              <w:bottom w:val="single" w:sz="4" w:space="0" w:color="000000"/>
            </w:tcBorders>
            <w:shd w:val="clear" w:color="auto" w:fill="auto"/>
          </w:tcPr>
          <w:p w14:paraId="657E9FF0" w14:textId="77777777" w:rsidR="002F08DB" w:rsidRDefault="002F08DB">
            <w:pPr>
              <w:autoSpaceDE w:val="0"/>
              <w:snapToGrid w:val="0"/>
              <w:rPr>
                <w:sz w:val="22"/>
                <w:szCs w:val="22"/>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45CAB6DE" w14:textId="77777777" w:rsidR="002F08DB" w:rsidRDefault="002F08DB">
            <w:pPr>
              <w:autoSpaceDE w:val="0"/>
              <w:snapToGrid w:val="0"/>
              <w:rPr>
                <w:sz w:val="22"/>
                <w:szCs w:val="22"/>
              </w:rPr>
            </w:pPr>
          </w:p>
        </w:tc>
      </w:tr>
      <w:tr w:rsidR="002F08DB" w14:paraId="241DAAFB" w14:textId="77777777">
        <w:tc>
          <w:tcPr>
            <w:tcW w:w="3259" w:type="dxa"/>
            <w:tcBorders>
              <w:top w:val="single" w:sz="4" w:space="0" w:color="000000"/>
              <w:left w:val="single" w:sz="4" w:space="0" w:color="000000"/>
              <w:bottom w:val="single" w:sz="4" w:space="0" w:color="000000"/>
            </w:tcBorders>
            <w:shd w:val="clear" w:color="auto" w:fill="auto"/>
          </w:tcPr>
          <w:p w14:paraId="134B4888" w14:textId="77777777" w:rsidR="002F08DB" w:rsidRDefault="002F08DB">
            <w:pPr>
              <w:autoSpaceDE w:val="0"/>
              <w:snapToGrid w:val="0"/>
              <w:rPr>
                <w:sz w:val="22"/>
                <w:szCs w:val="22"/>
              </w:rPr>
            </w:pPr>
          </w:p>
        </w:tc>
        <w:tc>
          <w:tcPr>
            <w:tcW w:w="3259" w:type="dxa"/>
            <w:tcBorders>
              <w:top w:val="single" w:sz="4" w:space="0" w:color="000000"/>
              <w:left w:val="single" w:sz="4" w:space="0" w:color="000000"/>
              <w:bottom w:val="single" w:sz="4" w:space="0" w:color="000000"/>
            </w:tcBorders>
            <w:shd w:val="clear" w:color="auto" w:fill="auto"/>
          </w:tcPr>
          <w:p w14:paraId="4A2A4606" w14:textId="77777777" w:rsidR="002F08DB" w:rsidRDefault="002F08DB">
            <w:pPr>
              <w:autoSpaceDE w:val="0"/>
              <w:snapToGrid w:val="0"/>
              <w:rPr>
                <w:sz w:val="22"/>
                <w:szCs w:val="22"/>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52CD2BFF" w14:textId="77777777" w:rsidR="002F08DB" w:rsidRDefault="002F08DB">
            <w:pPr>
              <w:autoSpaceDE w:val="0"/>
              <w:snapToGrid w:val="0"/>
              <w:rPr>
                <w:sz w:val="22"/>
                <w:szCs w:val="22"/>
              </w:rPr>
            </w:pPr>
          </w:p>
        </w:tc>
      </w:tr>
      <w:tr w:rsidR="002F08DB" w14:paraId="1CB82D2A" w14:textId="77777777">
        <w:tc>
          <w:tcPr>
            <w:tcW w:w="3259" w:type="dxa"/>
            <w:tcBorders>
              <w:top w:val="single" w:sz="4" w:space="0" w:color="000000"/>
              <w:left w:val="single" w:sz="4" w:space="0" w:color="000000"/>
              <w:bottom w:val="single" w:sz="4" w:space="0" w:color="000000"/>
            </w:tcBorders>
            <w:shd w:val="clear" w:color="auto" w:fill="auto"/>
          </w:tcPr>
          <w:p w14:paraId="213534C1" w14:textId="77777777" w:rsidR="002F08DB" w:rsidRDefault="002F08DB">
            <w:pPr>
              <w:autoSpaceDE w:val="0"/>
              <w:snapToGrid w:val="0"/>
              <w:rPr>
                <w:sz w:val="22"/>
                <w:szCs w:val="22"/>
              </w:rPr>
            </w:pPr>
          </w:p>
        </w:tc>
        <w:tc>
          <w:tcPr>
            <w:tcW w:w="3259" w:type="dxa"/>
            <w:tcBorders>
              <w:top w:val="single" w:sz="4" w:space="0" w:color="000000"/>
              <w:left w:val="single" w:sz="4" w:space="0" w:color="000000"/>
              <w:bottom w:val="single" w:sz="4" w:space="0" w:color="000000"/>
            </w:tcBorders>
            <w:shd w:val="clear" w:color="auto" w:fill="auto"/>
          </w:tcPr>
          <w:p w14:paraId="1135943A" w14:textId="77777777" w:rsidR="002F08DB" w:rsidRDefault="002F08DB">
            <w:pPr>
              <w:autoSpaceDE w:val="0"/>
              <w:snapToGrid w:val="0"/>
              <w:rPr>
                <w:sz w:val="22"/>
                <w:szCs w:val="22"/>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4F842CD1" w14:textId="77777777" w:rsidR="002F08DB" w:rsidRDefault="002F08DB">
            <w:pPr>
              <w:autoSpaceDE w:val="0"/>
              <w:snapToGrid w:val="0"/>
              <w:rPr>
                <w:sz w:val="22"/>
                <w:szCs w:val="22"/>
              </w:rPr>
            </w:pPr>
          </w:p>
        </w:tc>
      </w:tr>
      <w:tr w:rsidR="002F08DB" w14:paraId="42693448" w14:textId="77777777">
        <w:tc>
          <w:tcPr>
            <w:tcW w:w="3259" w:type="dxa"/>
            <w:tcBorders>
              <w:top w:val="single" w:sz="4" w:space="0" w:color="000000"/>
              <w:left w:val="single" w:sz="4" w:space="0" w:color="000000"/>
              <w:bottom w:val="single" w:sz="4" w:space="0" w:color="000000"/>
            </w:tcBorders>
            <w:shd w:val="clear" w:color="auto" w:fill="auto"/>
          </w:tcPr>
          <w:p w14:paraId="60A95290" w14:textId="77777777" w:rsidR="002F08DB" w:rsidRDefault="002F08DB">
            <w:pPr>
              <w:autoSpaceDE w:val="0"/>
              <w:snapToGrid w:val="0"/>
              <w:rPr>
                <w:sz w:val="22"/>
                <w:szCs w:val="22"/>
              </w:rPr>
            </w:pPr>
          </w:p>
        </w:tc>
        <w:tc>
          <w:tcPr>
            <w:tcW w:w="3259" w:type="dxa"/>
            <w:tcBorders>
              <w:top w:val="single" w:sz="4" w:space="0" w:color="000000"/>
              <w:left w:val="single" w:sz="4" w:space="0" w:color="000000"/>
              <w:bottom w:val="single" w:sz="4" w:space="0" w:color="000000"/>
            </w:tcBorders>
            <w:shd w:val="clear" w:color="auto" w:fill="auto"/>
          </w:tcPr>
          <w:p w14:paraId="5AD141E4" w14:textId="77777777" w:rsidR="002F08DB" w:rsidRDefault="002F08DB">
            <w:pPr>
              <w:autoSpaceDE w:val="0"/>
              <w:snapToGrid w:val="0"/>
              <w:rPr>
                <w:sz w:val="22"/>
                <w:szCs w:val="22"/>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28D9B107" w14:textId="77777777" w:rsidR="002F08DB" w:rsidRDefault="002F08DB">
            <w:pPr>
              <w:autoSpaceDE w:val="0"/>
              <w:snapToGrid w:val="0"/>
              <w:rPr>
                <w:sz w:val="22"/>
                <w:szCs w:val="22"/>
              </w:rPr>
            </w:pPr>
          </w:p>
        </w:tc>
      </w:tr>
      <w:tr w:rsidR="002F08DB" w14:paraId="48ADC822" w14:textId="77777777">
        <w:tc>
          <w:tcPr>
            <w:tcW w:w="3259" w:type="dxa"/>
            <w:tcBorders>
              <w:top w:val="single" w:sz="4" w:space="0" w:color="000000"/>
              <w:left w:val="single" w:sz="4" w:space="0" w:color="000000"/>
              <w:bottom w:val="single" w:sz="4" w:space="0" w:color="000000"/>
            </w:tcBorders>
            <w:shd w:val="clear" w:color="auto" w:fill="auto"/>
          </w:tcPr>
          <w:p w14:paraId="590786B8" w14:textId="77777777" w:rsidR="002F08DB" w:rsidRDefault="002F08DB">
            <w:pPr>
              <w:autoSpaceDE w:val="0"/>
              <w:snapToGrid w:val="0"/>
              <w:rPr>
                <w:sz w:val="22"/>
                <w:szCs w:val="22"/>
              </w:rPr>
            </w:pPr>
          </w:p>
        </w:tc>
        <w:tc>
          <w:tcPr>
            <w:tcW w:w="3259" w:type="dxa"/>
            <w:tcBorders>
              <w:top w:val="single" w:sz="4" w:space="0" w:color="000000"/>
              <w:left w:val="single" w:sz="4" w:space="0" w:color="000000"/>
              <w:bottom w:val="single" w:sz="4" w:space="0" w:color="000000"/>
            </w:tcBorders>
            <w:shd w:val="clear" w:color="auto" w:fill="auto"/>
          </w:tcPr>
          <w:p w14:paraId="10C83583" w14:textId="77777777" w:rsidR="002F08DB" w:rsidRDefault="002F08DB">
            <w:pPr>
              <w:autoSpaceDE w:val="0"/>
              <w:snapToGrid w:val="0"/>
              <w:rPr>
                <w:sz w:val="22"/>
                <w:szCs w:val="22"/>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6BB98EF2" w14:textId="77777777" w:rsidR="002F08DB" w:rsidRDefault="002F08DB">
            <w:pPr>
              <w:autoSpaceDE w:val="0"/>
              <w:snapToGrid w:val="0"/>
              <w:rPr>
                <w:sz w:val="22"/>
                <w:szCs w:val="22"/>
              </w:rPr>
            </w:pPr>
          </w:p>
        </w:tc>
      </w:tr>
      <w:tr w:rsidR="002F08DB" w14:paraId="5847DAD5" w14:textId="77777777">
        <w:tc>
          <w:tcPr>
            <w:tcW w:w="3259" w:type="dxa"/>
            <w:tcBorders>
              <w:top w:val="single" w:sz="4" w:space="0" w:color="000000"/>
              <w:left w:val="single" w:sz="4" w:space="0" w:color="000000"/>
              <w:bottom w:val="single" w:sz="4" w:space="0" w:color="000000"/>
            </w:tcBorders>
            <w:shd w:val="clear" w:color="auto" w:fill="auto"/>
          </w:tcPr>
          <w:p w14:paraId="4DE3A1AF" w14:textId="77777777" w:rsidR="002F08DB" w:rsidRDefault="002F08DB">
            <w:pPr>
              <w:autoSpaceDE w:val="0"/>
              <w:snapToGrid w:val="0"/>
              <w:rPr>
                <w:sz w:val="22"/>
                <w:szCs w:val="22"/>
              </w:rPr>
            </w:pPr>
          </w:p>
        </w:tc>
        <w:tc>
          <w:tcPr>
            <w:tcW w:w="3259" w:type="dxa"/>
            <w:tcBorders>
              <w:top w:val="single" w:sz="4" w:space="0" w:color="000000"/>
              <w:left w:val="single" w:sz="4" w:space="0" w:color="000000"/>
              <w:bottom w:val="single" w:sz="4" w:space="0" w:color="000000"/>
            </w:tcBorders>
            <w:shd w:val="clear" w:color="auto" w:fill="auto"/>
          </w:tcPr>
          <w:p w14:paraId="30BE8E8B" w14:textId="77777777" w:rsidR="002F08DB" w:rsidRDefault="002F08DB">
            <w:pPr>
              <w:autoSpaceDE w:val="0"/>
              <w:snapToGrid w:val="0"/>
              <w:rPr>
                <w:sz w:val="22"/>
                <w:szCs w:val="22"/>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196F276A" w14:textId="77777777" w:rsidR="002F08DB" w:rsidRDefault="002F08DB">
            <w:pPr>
              <w:autoSpaceDE w:val="0"/>
              <w:snapToGrid w:val="0"/>
              <w:rPr>
                <w:sz w:val="22"/>
                <w:szCs w:val="22"/>
              </w:rPr>
            </w:pPr>
          </w:p>
        </w:tc>
      </w:tr>
      <w:tr w:rsidR="002F08DB" w14:paraId="3DD07EBC" w14:textId="77777777">
        <w:tc>
          <w:tcPr>
            <w:tcW w:w="3259" w:type="dxa"/>
            <w:tcBorders>
              <w:top w:val="single" w:sz="4" w:space="0" w:color="000000"/>
              <w:left w:val="single" w:sz="4" w:space="0" w:color="000000"/>
              <w:bottom w:val="single" w:sz="4" w:space="0" w:color="000000"/>
            </w:tcBorders>
            <w:shd w:val="clear" w:color="auto" w:fill="auto"/>
          </w:tcPr>
          <w:p w14:paraId="57A3089A" w14:textId="77777777" w:rsidR="002F08DB" w:rsidRDefault="002F08DB">
            <w:pPr>
              <w:autoSpaceDE w:val="0"/>
              <w:snapToGrid w:val="0"/>
              <w:rPr>
                <w:sz w:val="22"/>
                <w:szCs w:val="22"/>
              </w:rPr>
            </w:pPr>
          </w:p>
        </w:tc>
        <w:tc>
          <w:tcPr>
            <w:tcW w:w="3259" w:type="dxa"/>
            <w:tcBorders>
              <w:top w:val="single" w:sz="4" w:space="0" w:color="000000"/>
              <w:left w:val="single" w:sz="4" w:space="0" w:color="000000"/>
              <w:bottom w:val="single" w:sz="4" w:space="0" w:color="000000"/>
            </w:tcBorders>
            <w:shd w:val="clear" w:color="auto" w:fill="auto"/>
          </w:tcPr>
          <w:p w14:paraId="248DD304" w14:textId="77777777" w:rsidR="002F08DB" w:rsidRDefault="002F08DB">
            <w:pPr>
              <w:autoSpaceDE w:val="0"/>
              <w:snapToGrid w:val="0"/>
              <w:rPr>
                <w:sz w:val="22"/>
                <w:szCs w:val="22"/>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6FE4F679" w14:textId="77777777" w:rsidR="002F08DB" w:rsidRDefault="002F08DB">
            <w:pPr>
              <w:autoSpaceDE w:val="0"/>
              <w:snapToGrid w:val="0"/>
              <w:rPr>
                <w:sz w:val="22"/>
                <w:szCs w:val="22"/>
              </w:rPr>
            </w:pPr>
          </w:p>
        </w:tc>
      </w:tr>
    </w:tbl>
    <w:p w14:paraId="029AD907" w14:textId="77777777" w:rsidR="002F08DB" w:rsidRDefault="002F08DB">
      <w:pPr>
        <w:autoSpaceDE w:val="0"/>
        <w:rPr>
          <w:sz w:val="22"/>
          <w:szCs w:val="22"/>
        </w:rPr>
      </w:pPr>
    </w:p>
    <w:p w14:paraId="09849625" w14:textId="77777777" w:rsidR="002F08DB" w:rsidRDefault="002F08DB">
      <w:pPr>
        <w:autoSpaceDE w:val="0"/>
        <w:rPr>
          <w:sz w:val="22"/>
          <w:szCs w:val="22"/>
        </w:rPr>
      </w:pPr>
    </w:p>
    <w:p w14:paraId="3E80D08D" w14:textId="77777777" w:rsidR="002F08DB" w:rsidRDefault="002F08DB">
      <w:pPr>
        <w:autoSpaceDE w:val="0"/>
        <w:rPr>
          <w:sz w:val="22"/>
          <w:szCs w:val="22"/>
        </w:rPr>
      </w:pPr>
    </w:p>
    <w:p w14:paraId="6ECD8A27" w14:textId="77777777" w:rsidR="002F08DB" w:rsidRDefault="002F08DB">
      <w:pPr>
        <w:autoSpaceDE w:val="0"/>
        <w:rPr>
          <w:b/>
          <w:sz w:val="22"/>
          <w:szCs w:val="22"/>
        </w:rPr>
      </w:pPr>
      <w:r>
        <w:rPr>
          <w:b/>
          <w:sz w:val="22"/>
          <w:szCs w:val="22"/>
        </w:rPr>
        <w:t>Projeyi Yürüten Öğretim Elemanının;</w:t>
      </w:r>
    </w:p>
    <w:p w14:paraId="5E39DC06" w14:textId="77777777" w:rsidR="002F08DB" w:rsidRDefault="002F08DB">
      <w:pPr>
        <w:autoSpaceDE w:val="0"/>
        <w:rPr>
          <w:sz w:val="22"/>
          <w:szCs w:val="22"/>
        </w:rPr>
      </w:pPr>
    </w:p>
    <w:p w14:paraId="6CBAB48F" w14:textId="77777777" w:rsidR="002F08DB" w:rsidRDefault="002F08DB">
      <w:pPr>
        <w:autoSpaceDE w:val="0"/>
        <w:rPr>
          <w:sz w:val="22"/>
          <w:szCs w:val="22"/>
        </w:rPr>
      </w:pPr>
      <w:r>
        <w:rPr>
          <w:sz w:val="22"/>
          <w:szCs w:val="22"/>
        </w:rPr>
        <w:t>Adı Soyadı</w:t>
      </w:r>
      <w:r>
        <w:rPr>
          <w:sz w:val="22"/>
          <w:szCs w:val="22"/>
        </w:rPr>
        <w:tab/>
      </w:r>
      <w:r>
        <w:rPr>
          <w:sz w:val="22"/>
          <w:szCs w:val="22"/>
        </w:rPr>
        <w:tab/>
        <w:t>:</w:t>
      </w:r>
    </w:p>
    <w:p w14:paraId="51ADBEBF" w14:textId="77777777" w:rsidR="002F08DB" w:rsidRDefault="002F08DB">
      <w:pPr>
        <w:autoSpaceDE w:val="0"/>
        <w:jc w:val="right"/>
        <w:rPr>
          <w:sz w:val="22"/>
          <w:szCs w:val="22"/>
        </w:rPr>
      </w:pPr>
    </w:p>
    <w:p w14:paraId="117B7557" w14:textId="77777777" w:rsidR="002F08DB" w:rsidRDefault="002F08DB">
      <w:pPr>
        <w:autoSpaceDE w:val="0"/>
        <w:rPr>
          <w:sz w:val="22"/>
          <w:szCs w:val="22"/>
        </w:rPr>
      </w:pPr>
      <w:r>
        <w:rPr>
          <w:sz w:val="22"/>
          <w:szCs w:val="22"/>
        </w:rPr>
        <w:t>Ofis Telefonu</w:t>
      </w:r>
      <w:r>
        <w:rPr>
          <w:sz w:val="22"/>
          <w:szCs w:val="22"/>
        </w:rPr>
        <w:tab/>
      </w:r>
      <w:r>
        <w:rPr>
          <w:sz w:val="22"/>
          <w:szCs w:val="22"/>
        </w:rPr>
        <w:tab/>
        <w:t>:</w:t>
      </w:r>
    </w:p>
    <w:p w14:paraId="485136D0" w14:textId="77777777" w:rsidR="002F08DB" w:rsidRDefault="002F08DB">
      <w:pPr>
        <w:autoSpaceDE w:val="0"/>
        <w:rPr>
          <w:sz w:val="22"/>
          <w:szCs w:val="22"/>
        </w:rPr>
      </w:pPr>
    </w:p>
    <w:p w14:paraId="6EB0A9D8" w14:textId="77777777" w:rsidR="002F08DB" w:rsidRDefault="002F08DB">
      <w:pPr>
        <w:autoSpaceDE w:val="0"/>
        <w:rPr>
          <w:sz w:val="22"/>
          <w:szCs w:val="22"/>
        </w:rPr>
      </w:pPr>
      <w:r>
        <w:rPr>
          <w:sz w:val="22"/>
          <w:szCs w:val="22"/>
        </w:rPr>
        <w:t>Cep Telefonu</w:t>
      </w:r>
      <w:r>
        <w:rPr>
          <w:sz w:val="22"/>
          <w:szCs w:val="22"/>
        </w:rPr>
        <w:tab/>
      </w:r>
      <w:r>
        <w:rPr>
          <w:sz w:val="22"/>
          <w:szCs w:val="22"/>
        </w:rPr>
        <w:tab/>
        <w:t>:</w:t>
      </w:r>
    </w:p>
    <w:p w14:paraId="0A70ACF9" w14:textId="77777777" w:rsidR="002F08DB" w:rsidRDefault="002F08DB">
      <w:pPr>
        <w:autoSpaceDE w:val="0"/>
        <w:rPr>
          <w:sz w:val="22"/>
          <w:szCs w:val="22"/>
        </w:rPr>
      </w:pPr>
    </w:p>
    <w:p w14:paraId="1FA87658" w14:textId="77777777" w:rsidR="002F08DB" w:rsidRDefault="002F08DB">
      <w:pPr>
        <w:autoSpaceDE w:val="0"/>
        <w:rPr>
          <w:sz w:val="22"/>
          <w:szCs w:val="22"/>
        </w:rPr>
      </w:pPr>
      <w:r>
        <w:rPr>
          <w:sz w:val="22"/>
          <w:szCs w:val="22"/>
        </w:rPr>
        <w:t>E-Posta</w:t>
      </w:r>
      <w:r>
        <w:rPr>
          <w:sz w:val="22"/>
          <w:szCs w:val="22"/>
        </w:rPr>
        <w:tab/>
      </w:r>
      <w:r>
        <w:rPr>
          <w:sz w:val="22"/>
          <w:szCs w:val="22"/>
        </w:rPr>
        <w:tab/>
      </w:r>
      <w:r>
        <w:rPr>
          <w:sz w:val="22"/>
          <w:szCs w:val="22"/>
        </w:rPr>
        <w:tab/>
        <w:t>:</w:t>
      </w:r>
    </w:p>
    <w:p w14:paraId="1CD0D60D" w14:textId="77777777" w:rsidR="002F08DB" w:rsidRDefault="002F08DB">
      <w:pPr>
        <w:autoSpaceDE w:val="0"/>
        <w:rPr>
          <w:sz w:val="22"/>
          <w:szCs w:val="22"/>
        </w:rPr>
      </w:pPr>
    </w:p>
    <w:p w14:paraId="12B08086" w14:textId="77777777" w:rsidR="002F08DB" w:rsidRDefault="002F08DB">
      <w:pPr>
        <w:pageBreakBefore/>
        <w:jc w:val="both"/>
      </w:pPr>
      <w:r>
        <w:lastRenderedPageBreak/>
        <w:t xml:space="preserve"> Not: Bu yönerge Öğretmen Yetiştirme Milli Komitesi tarafından kabul edilip onaylandıktan sonra Yüksek Öğretim Genel Kurulu Kararıyla yayınlandıktan sonra yürürlüğe girerek ilgili fakültelerin dekanları tarafından yürütülür.</w:t>
      </w:r>
    </w:p>
    <w:p w14:paraId="183F5951" w14:textId="77777777" w:rsidR="002F08DB" w:rsidRDefault="002F08DB">
      <w:pPr>
        <w:autoSpaceDE w:val="0"/>
      </w:pPr>
    </w:p>
    <w:sectPr w:rsidR="002F08DB">
      <w:footerReference w:type="default" r:id="rId23"/>
      <w:pgSz w:w="11906" w:h="16838"/>
      <w:pgMar w:top="1417" w:right="92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CECA" w14:textId="77777777" w:rsidR="00FF2C22" w:rsidRDefault="00FF2C22">
      <w:r>
        <w:separator/>
      </w:r>
    </w:p>
  </w:endnote>
  <w:endnote w:type="continuationSeparator" w:id="0">
    <w:p w14:paraId="2B76044B" w14:textId="77777777" w:rsidR="00FF2C22" w:rsidRDefault="00FF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A2"/>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CB33" w14:textId="77777777" w:rsidR="006663DC" w:rsidRDefault="006663D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72DF" w14:textId="77777777" w:rsidR="002F08DB" w:rsidRDefault="006663DC">
    <w:pPr>
      <w:pStyle w:val="Footer"/>
      <w:ind w:right="360"/>
    </w:pPr>
    <w:r>
      <w:rPr>
        <w:noProof/>
      </w:rPr>
      <mc:AlternateContent>
        <mc:Choice Requires="wps">
          <w:drawing>
            <wp:anchor distT="0" distB="0" distL="0" distR="0" simplePos="0" relativeHeight="251659776" behindDoc="0" locked="0" layoutInCell="1" allowOverlap="1" wp14:anchorId="414972B8" wp14:editId="39C2DD21">
              <wp:simplePos x="0" y="0"/>
              <wp:positionH relativeFrom="page">
                <wp:posOffset>6819265</wp:posOffset>
              </wp:positionH>
              <wp:positionV relativeFrom="paragraph">
                <wp:posOffset>635</wp:posOffset>
              </wp:positionV>
              <wp:extent cx="152400" cy="174625"/>
              <wp:effectExtent l="0" t="0" r="0" b="0"/>
              <wp:wrapSquare wrapText="largest"/>
              <wp:docPr id="699019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A07F1"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17</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972B8" id="_x0000_t202" coordsize="21600,21600" o:spt="202" path="m,l,21600r21600,l21600,xe">
              <v:stroke joinstyle="miter"/>
              <v:path gradientshapeok="t" o:connecttype="rect"/>
            </v:shapetype>
            <v:shape id="Text Box 7" o:spid="_x0000_s1031" type="#_x0000_t202" style="position:absolute;margin-left:536.95pt;margin-top:.05pt;width:12pt;height:13.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" stroked="f">
              <v:fill opacity="0"/>
              <v:path arrowok="t"/>
              <v:textbox inset="0,0,0,0">
                <w:txbxContent>
                  <w:p w14:paraId="4C9A07F1"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17</w:t>
                    </w:r>
                    <w:r>
                      <w:rPr>
                        <w:rStyle w:val="PageNumber"/>
                      </w:rPr>
                      <w:fldChar w:fldCharType="end"/>
                    </w:r>
                  </w:p>
                </w:txbxContent>
              </v:textbox>
              <w10:wrap type="square" side="largest" anchorx="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8010" w14:textId="77777777" w:rsidR="002F08DB" w:rsidRDefault="006663DC">
    <w:pPr>
      <w:pStyle w:val="Footer"/>
      <w:ind w:right="360"/>
    </w:pPr>
    <w:r>
      <w:rPr>
        <w:noProof/>
      </w:rPr>
      <mc:AlternateContent>
        <mc:Choice Requires="wps">
          <w:drawing>
            <wp:anchor distT="0" distB="0" distL="0" distR="0" simplePos="0" relativeHeight="251660800" behindDoc="0" locked="0" layoutInCell="1" allowOverlap="1" wp14:anchorId="03AA1522" wp14:editId="2EF95A2C">
              <wp:simplePos x="0" y="0"/>
              <wp:positionH relativeFrom="page">
                <wp:posOffset>6819265</wp:posOffset>
              </wp:positionH>
              <wp:positionV relativeFrom="paragraph">
                <wp:posOffset>635</wp:posOffset>
              </wp:positionV>
              <wp:extent cx="152400" cy="174625"/>
              <wp:effectExtent l="0" t="0" r="0" b="0"/>
              <wp:wrapSquare wrapText="largest"/>
              <wp:docPr id="109293765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77F26"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18</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A1522" id="_x0000_t202" coordsize="21600,21600" o:spt="202" path="m,l,21600r21600,l21600,xe">
              <v:stroke joinstyle="miter"/>
              <v:path gradientshapeok="t" o:connecttype="rect"/>
            </v:shapetype>
            <v:shape id="Text Box 8" o:spid="_x0000_s1032" type="#_x0000_t202" style="position:absolute;margin-left:536.95pt;margin-top:.05pt;width:12pt;height:13.7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" stroked="f">
              <v:fill opacity="0"/>
              <v:path arrowok="t"/>
              <v:textbox inset="0,0,0,0">
                <w:txbxContent>
                  <w:p w14:paraId="53A77F26"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18</w:t>
                    </w:r>
                    <w:r>
                      <w:rPr>
                        <w:rStyle w:val="PageNumber"/>
                      </w:rPr>
                      <w:fldChar w:fldCharType="end"/>
                    </w:r>
                  </w:p>
                </w:txbxContent>
              </v:textbox>
              <w10:wrap type="square" side="largest" anchorx="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012D" w14:textId="77777777" w:rsidR="002F08DB" w:rsidRDefault="006663DC">
    <w:pPr>
      <w:pStyle w:val="Footer"/>
      <w:ind w:right="360"/>
    </w:pPr>
    <w:r>
      <w:rPr>
        <w:noProof/>
      </w:rPr>
      <mc:AlternateContent>
        <mc:Choice Requires="wps">
          <w:drawing>
            <wp:anchor distT="0" distB="0" distL="0" distR="0" simplePos="0" relativeHeight="251661824" behindDoc="0" locked="0" layoutInCell="1" allowOverlap="1" wp14:anchorId="2F0512E4" wp14:editId="70B2848D">
              <wp:simplePos x="0" y="0"/>
              <wp:positionH relativeFrom="page">
                <wp:posOffset>6819265</wp:posOffset>
              </wp:positionH>
              <wp:positionV relativeFrom="paragraph">
                <wp:posOffset>635</wp:posOffset>
              </wp:positionV>
              <wp:extent cx="152400" cy="174625"/>
              <wp:effectExtent l="0" t="0" r="0" b="0"/>
              <wp:wrapSquare wrapText="largest"/>
              <wp:docPr id="15215927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8D342"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20</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512E4" id="_x0000_t202" coordsize="21600,21600" o:spt="202" path="m,l,21600r21600,l21600,xe">
              <v:stroke joinstyle="miter"/>
              <v:path gradientshapeok="t" o:connecttype="rect"/>
            </v:shapetype>
            <v:shape id="Text Box 9" o:spid="_x0000_s1033" type="#_x0000_t202" style="position:absolute;margin-left:536.95pt;margin-top:.05pt;width:12pt;height:13.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" stroked="f">
              <v:fill opacity="0"/>
              <v:path arrowok="t"/>
              <v:textbox inset="0,0,0,0">
                <w:txbxContent>
                  <w:p w14:paraId="4B08D342"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20</w:t>
                    </w:r>
                    <w:r>
                      <w:rPr>
                        <w:rStyle w:val="PageNumber"/>
                      </w:rPr>
                      <w:fldChar w:fldCharType="end"/>
                    </w:r>
                  </w:p>
                </w:txbxContent>
              </v:textbox>
              <w10:wrap type="square" side="largest" anchorx="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445F" w14:textId="77777777" w:rsidR="002F08DB" w:rsidRDefault="006663DC">
    <w:pPr>
      <w:pStyle w:val="Footer"/>
      <w:ind w:right="360"/>
    </w:pPr>
    <w:r>
      <w:rPr>
        <w:noProof/>
      </w:rPr>
      <mc:AlternateContent>
        <mc:Choice Requires="wps">
          <w:drawing>
            <wp:anchor distT="0" distB="0" distL="0" distR="0" simplePos="0" relativeHeight="251655680" behindDoc="0" locked="0" layoutInCell="1" allowOverlap="1" wp14:anchorId="0B93F941" wp14:editId="46CDF8F9">
              <wp:simplePos x="0" y="0"/>
              <wp:positionH relativeFrom="page">
                <wp:posOffset>6819265</wp:posOffset>
              </wp:positionH>
              <wp:positionV relativeFrom="paragraph">
                <wp:posOffset>635</wp:posOffset>
              </wp:positionV>
              <wp:extent cx="152400" cy="174625"/>
              <wp:effectExtent l="0" t="0" r="0" b="0"/>
              <wp:wrapSquare wrapText="largest"/>
              <wp:docPr id="11911383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05355"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21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3F941" id="_x0000_t202" coordsize="21600,21600" o:spt="202" path="m,l,21600r21600,l21600,xe">
              <v:stroke joinstyle="miter"/>
              <v:path gradientshapeok="t" o:connecttype="rect"/>
            </v:shapetype>
            <v:shape id="Text Box 3" o:spid="_x0000_s1034" type="#_x0000_t202" style="position:absolute;margin-left:536.95pt;margin-top:.05pt;width:12pt;height:13.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" stroked="f">
              <v:fill opacity="0"/>
              <v:path arrowok="t"/>
              <v:textbox inset="0,0,0,0">
                <w:txbxContent>
                  <w:p w14:paraId="2D905355"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21</w:t>
                    </w:r>
                    <w:r>
                      <w:rPr>
                        <w:rStyle w:val="PageNumber"/>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29A7" w14:textId="77777777" w:rsidR="002F08DB" w:rsidRDefault="002F08D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9EFE" w14:textId="77777777" w:rsidR="006663DC" w:rsidRDefault="006663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86E1" w14:textId="77777777" w:rsidR="002F08DB" w:rsidRDefault="002F08D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C04C" w14:textId="77777777" w:rsidR="002F08DB" w:rsidRDefault="006663DC">
    <w:pPr>
      <w:pStyle w:val="Footer"/>
      <w:ind w:right="360"/>
    </w:pPr>
    <w:r>
      <w:rPr>
        <w:noProof/>
      </w:rPr>
      <mc:AlternateContent>
        <mc:Choice Requires="wps">
          <w:drawing>
            <wp:anchor distT="0" distB="0" distL="0" distR="0" simplePos="0" relativeHeight="251653632" behindDoc="0" locked="0" layoutInCell="1" allowOverlap="1" wp14:anchorId="7B33B982" wp14:editId="0A60B0A8">
              <wp:simplePos x="0" y="0"/>
              <wp:positionH relativeFrom="page">
                <wp:posOffset>6958330</wp:posOffset>
              </wp:positionH>
              <wp:positionV relativeFrom="paragraph">
                <wp:posOffset>-27305</wp:posOffset>
              </wp:positionV>
              <wp:extent cx="42545" cy="174625"/>
              <wp:effectExtent l="0" t="0" r="0" b="0"/>
              <wp:wrapSquare wrapText="largest"/>
              <wp:docPr id="7421123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54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46976"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i</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3B982" id="_x0000_t202" coordsize="21600,21600" o:spt="202" path="m,l,21600r21600,l21600,xe">
              <v:stroke joinstyle="miter"/>
              <v:path gradientshapeok="t" o:connecttype="rect"/>
            </v:shapetype>
            <v:shape id="Text Box 1" o:spid="_x0000_s1026" type="#_x0000_t202" style="position:absolute;margin-left:547.9pt;margin-top:-2.15pt;width:3.35pt;height:13.7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" stroked="f">
              <v:fill opacity="0"/>
              <v:path arrowok="t"/>
              <v:textbox inset="0,0,0,0">
                <w:txbxContent>
                  <w:p w14:paraId="42B46976"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i</w:t>
                    </w:r>
                    <w:r>
                      <w:rPr>
                        <w:rStyle w:val="PageNumber"/>
                      </w:rPr>
                      <w:fldChar w:fldCharType="end"/>
                    </w:r>
                  </w:p>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CF05" w14:textId="77777777" w:rsidR="002F08DB" w:rsidRDefault="006663DC">
    <w:pPr>
      <w:pStyle w:val="Footer"/>
      <w:ind w:right="360"/>
    </w:pPr>
    <w:r>
      <w:rPr>
        <w:noProof/>
      </w:rPr>
      <mc:AlternateContent>
        <mc:Choice Requires="wps">
          <w:drawing>
            <wp:anchor distT="0" distB="0" distL="0" distR="0" simplePos="0" relativeHeight="251654656" behindDoc="0" locked="0" layoutInCell="1" allowOverlap="1" wp14:anchorId="3A65DD3F" wp14:editId="70E586E9">
              <wp:simplePos x="0" y="0"/>
              <wp:positionH relativeFrom="page">
                <wp:posOffset>6895465</wp:posOffset>
              </wp:positionH>
              <wp:positionV relativeFrom="paragraph">
                <wp:posOffset>635</wp:posOffset>
              </wp:positionV>
              <wp:extent cx="76200" cy="174625"/>
              <wp:effectExtent l="0" t="0" r="0" b="0"/>
              <wp:wrapSquare wrapText="largest"/>
              <wp:docPr id="1311990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1576A"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7</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5DD3F" id="_x0000_t202" coordsize="21600,21600" o:spt="202" path="m,l,21600r21600,l21600,xe">
              <v:stroke joinstyle="miter"/>
              <v:path gradientshapeok="t" o:connecttype="rect"/>
            </v:shapetype>
            <v:shape id="Text Box 2" o:spid="_x0000_s1027" type="#_x0000_t202" style="position:absolute;margin-left:542.95pt;margin-top:.05pt;width:6pt;height:13.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" stroked="f">
              <v:fill opacity="0"/>
              <v:path arrowok="t"/>
              <v:textbox inset="0,0,0,0">
                <w:txbxContent>
                  <w:p w14:paraId="6741576A"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7</w:t>
                    </w:r>
                    <w:r>
                      <w:rPr>
                        <w:rStyle w:val="PageNumber"/>
                      </w:rPr>
                      <w:fldChar w:fldCharType="end"/>
                    </w:r>
                  </w:p>
                </w:txbxContent>
              </v:textbox>
              <w10:wrap type="square" side="largest"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8051" w14:textId="77777777" w:rsidR="002F08DB" w:rsidRDefault="006663DC">
    <w:pPr>
      <w:pStyle w:val="Footer"/>
      <w:ind w:right="360"/>
    </w:pPr>
    <w:r>
      <w:rPr>
        <w:noProof/>
      </w:rPr>
      <mc:AlternateContent>
        <mc:Choice Requires="wps">
          <w:drawing>
            <wp:anchor distT="0" distB="0" distL="0" distR="0" simplePos="0" relativeHeight="251656704" behindDoc="0" locked="0" layoutInCell="1" allowOverlap="1" wp14:anchorId="30758E5C" wp14:editId="28E320B0">
              <wp:simplePos x="0" y="0"/>
              <wp:positionH relativeFrom="page">
                <wp:posOffset>6895465</wp:posOffset>
              </wp:positionH>
              <wp:positionV relativeFrom="paragraph">
                <wp:posOffset>635</wp:posOffset>
              </wp:positionV>
              <wp:extent cx="76200" cy="174625"/>
              <wp:effectExtent l="0" t="0" r="0" b="0"/>
              <wp:wrapSquare wrapText="largest"/>
              <wp:docPr id="20912954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D15F0"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8</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58E5C" id="_x0000_t202" coordsize="21600,21600" o:spt="202" path="m,l,21600r21600,l21600,xe">
              <v:stroke joinstyle="miter"/>
              <v:path gradientshapeok="t" o:connecttype="rect"/>
            </v:shapetype>
            <v:shape id="Text Box 4" o:spid="_x0000_s1028" type="#_x0000_t202" style="position:absolute;margin-left:542.95pt;margin-top:.05pt;width:6pt;height:13.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" stroked="f">
              <v:fill opacity="0"/>
              <v:path arrowok="t"/>
              <v:textbox inset="0,0,0,0">
                <w:txbxContent>
                  <w:p w14:paraId="721D15F0"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8</w:t>
                    </w:r>
                    <w:r>
                      <w:rPr>
                        <w:rStyle w:val="PageNumber"/>
                      </w:rPr>
                      <w:fldChar w:fldCharType="end"/>
                    </w:r>
                  </w:p>
                </w:txbxContent>
              </v:textbox>
              <w10:wrap type="square" side="largest" anchorx="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6452" w14:textId="77777777" w:rsidR="002F08DB" w:rsidRDefault="006663DC">
    <w:pPr>
      <w:pStyle w:val="Footer"/>
      <w:ind w:right="360"/>
    </w:pPr>
    <w:r>
      <w:rPr>
        <w:noProof/>
      </w:rPr>
      <mc:AlternateContent>
        <mc:Choice Requires="wps">
          <w:drawing>
            <wp:anchor distT="0" distB="0" distL="0" distR="0" simplePos="0" relativeHeight="251657728" behindDoc="0" locked="0" layoutInCell="1" allowOverlap="1" wp14:anchorId="2C69BB6F" wp14:editId="6F484D57">
              <wp:simplePos x="0" y="0"/>
              <wp:positionH relativeFrom="page">
                <wp:posOffset>6819265</wp:posOffset>
              </wp:positionH>
              <wp:positionV relativeFrom="paragraph">
                <wp:posOffset>635</wp:posOffset>
              </wp:positionV>
              <wp:extent cx="152400" cy="174625"/>
              <wp:effectExtent l="0" t="0" r="0" b="0"/>
              <wp:wrapSquare wrapText="largest"/>
              <wp:docPr id="10326336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21CD0"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10</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9BB6F" id="_x0000_t202" coordsize="21600,21600" o:spt="202" path="m,l,21600r21600,l21600,xe">
              <v:stroke joinstyle="miter"/>
              <v:path gradientshapeok="t" o:connecttype="rect"/>
            </v:shapetype>
            <v:shape id="Text Box 5" o:spid="_x0000_s1029" type="#_x0000_t202" style="position:absolute;margin-left:536.95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" stroked="f">
              <v:fill opacity="0"/>
              <v:path arrowok="t"/>
              <v:textbox inset="0,0,0,0">
                <w:txbxContent>
                  <w:p w14:paraId="7DB21CD0"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10</w:t>
                    </w:r>
                    <w:r>
                      <w:rPr>
                        <w:rStyle w:val="PageNumber"/>
                      </w:rPr>
                      <w:fldChar w:fldCharType="end"/>
                    </w:r>
                  </w:p>
                </w:txbxContent>
              </v:textbox>
              <w10:wrap type="square" side="largest" anchorx="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8758" w14:textId="77777777" w:rsidR="002F08DB" w:rsidRDefault="006663DC">
    <w:pPr>
      <w:pStyle w:val="Footer"/>
      <w:ind w:right="360"/>
    </w:pPr>
    <w:r>
      <w:rPr>
        <w:noProof/>
      </w:rPr>
      <mc:AlternateContent>
        <mc:Choice Requires="wps">
          <w:drawing>
            <wp:anchor distT="0" distB="0" distL="0" distR="0" simplePos="0" relativeHeight="251658752" behindDoc="0" locked="0" layoutInCell="1" allowOverlap="1" wp14:anchorId="43CBEF67" wp14:editId="01AC125F">
              <wp:simplePos x="0" y="0"/>
              <wp:positionH relativeFrom="page">
                <wp:posOffset>6819265</wp:posOffset>
              </wp:positionH>
              <wp:positionV relativeFrom="paragraph">
                <wp:posOffset>635</wp:posOffset>
              </wp:positionV>
              <wp:extent cx="152400" cy="174625"/>
              <wp:effectExtent l="0" t="0" r="0" b="0"/>
              <wp:wrapSquare wrapText="largest"/>
              <wp:docPr id="12637151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F93F4"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13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BEF67" id="_x0000_t202" coordsize="21600,21600" o:spt="202" path="m,l,21600r21600,l21600,xe">
              <v:stroke joinstyle="miter"/>
              <v:path gradientshapeok="t" o:connecttype="rect"/>
            </v:shapetype>
            <v:shape id="Text Box 6" o:spid="_x0000_s1030" type="#_x0000_t202" style="position:absolute;margin-left:536.95pt;margin-top:.05pt;width:12pt;height:13.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" stroked="f">
              <v:fill opacity="0"/>
              <v:path arrowok="t"/>
              <v:textbox inset="0,0,0,0">
                <w:txbxContent>
                  <w:p w14:paraId="1E2F93F4" w14:textId="77777777" w:rsidR="002F08DB" w:rsidRDefault="002F08DB">
                    <w:pPr>
                      <w:pStyle w:val="Footer"/>
                    </w:pPr>
                    <w:r>
                      <w:rPr>
                        <w:rStyle w:val="PageNumber"/>
                      </w:rPr>
                      <w:fldChar w:fldCharType="begin"/>
                    </w:r>
                    <w:r>
                      <w:rPr>
                        <w:rStyle w:val="PageNumber"/>
                      </w:rPr>
                      <w:instrText xml:space="preserve"> PAGE </w:instrText>
                    </w:r>
                    <w:r>
                      <w:rPr>
                        <w:rStyle w:val="PageNumber"/>
                      </w:rPr>
                      <w:fldChar w:fldCharType="separate"/>
                    </w:r>
                    <w:r w:rsidR="00E83EC6">
                      <w:rPr>
                        <w:rStyle w:val="PageNumber"/>
                        <w:noProof/>
                      </w:rPr>
                      <w:t>13</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53D3" w14:textId="77777777" w:rsidR="00FF2C22" w:rsidRDefault="00FF2C22">
      <w:r>
        <w:separator/>
      </w:r>
    </w:p>
  </w:footnote>
  <w:footnote w:type="continuationSeparator" w:id="0">
    <w:p w14:paraId="22B1B9CB" w14:textId="77777777" w:rsidR="00FF2C22" w:rsidRDefault="00FF2C22">
      <w:r>
        <w:continuationSeparator/>
      </w:r>
    </w:p>
  </w:footnote>
  <w:footnote w:id="1">
    <w:p w14:paraId="66D5316F" w14:textId="77777777" w:rsidR="002F08DB" w:rsidRDefault="002F08DB">
      <w:pPr>
        <w:ind w:hanging="284"/>
        <w:jc w:val="both"/>
        <w:rPr>
          <w:b/>
        </w:rPr>
      </w:pPr>
      <w:r>
        <w:rPr>
          <w:rStyle w:val="DipnotKarakterleri"/>
        </w:rPr>
        <w:footnoteRef/>
      </w:r>
      <w:r>
        <w:tab/>
        <w:t xml:space="preserve"> </w:t>
      </w:r>
      <w:r>
        <w:rPr>
          <w:b/>
        </w:rPr>
        <w:t>Eğitim fakültelerinde uygulanan Topluma Hizmet Uygulamaları Dersine ilişkin Öğretmen Yetiştirme Türk Milli Komitesi tarafından uygun görülen Yönergenin eğitim fakültelerinde uygulanması hususu 17.02.2011 tarihli Yükseköğretim Genel Kurul toplantısında incelenmiş ve söz konusu yönergenin Eğitim Fakültelerinde uygulanması uygun görülmüştür.</w:t>
      </w:r>
    </w:p>
    <w:p w14:paraId="1BD66C62" w14:textId="77777777" w:rsidR="002F08DB" w:rsidRDefault="002F08D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4A7E" w14:textId="77777777" w:rsidR="006663DC" w:rsidRDefault="00666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8724" w14:textId="77777777" w:rsidR="006663DC" w:rsidRDefault="00666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B781" w14:textId="77777777" w:rsidR="006663DC" w:rsidRDefault="00666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1"/>
    <w:lvl w:ilvl="0">
      <w:start w:val="1"/>
      <w:numFmt w:val="decimal"/>
      <w:lvlText w:val="%1."/>
      <w:lvlJc w:val="left"/>
      <w:pPr>
        <w:tabs>
          <w:tab w:val="num" w:pos="0"/>
        </w:tabs>
        <w:ind w:left="720" w:hanging="360"/>
      </w:pPr>
    </w:lvl>
  </w:abstractNum>
  <w:num w:numId="1" w16cid:durableId="1936471154">
    <w:abstractNumId w:val="0"/>
  </w:num>
  <w:num w:numId="2" w16cid:durableId="889994999">
    <w:abstractNumId w:val="1"/>
  </w:num>
  <w:num w:numId="3" w16cid:durableId="1467239035">
    <w:abstractNumId w:val="2"/>
  </w:num>
  <w:num w:numId="4" w16cid:durableId="135609295">
    <w:abstractNumId w:val="3"/>
  </w:num>
  <w:num w:numId="5" w16cid:durableId="869880497">
    <w:abstractNumId w:val="4"/>
  </w:num>
  <w:num w:numId="6" w16cid:durableId="484855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8B"/>
    <w:rsid w:val="0028498B"/>
    <w:rsid w:val="002F08DB"/>
    <w:rsid w:val="00364541"/>
    <w:rsid w:val="006663DC"/>
    <w:rsid w:val="00872FE1"/>
    <w:rsid w:val="00B937B6"/>
    <w:rsid w:val="00E83EC6"/>
    <w:rsid w:val="00F06EB7"/>
    <w:rsid w:val="00FF2C22"/>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586668"/>
  <w15:chartTrackingRefBased/>
  <w15:docId w15:val="{FAE4256F-8008-4848-B530-C28B35E5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tr-TR"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eastAsia="Times New Roman" w:hAnsi="Symbol" w:cs="Times New Roman"/>
      <w:sz w:val="5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eastAsia="Times New Roman" w:hAnsi="Symbol"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Symbol" w:eastAsia="Times New Roman" w:hAnsi="Symbol"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VarsaylanParagrafYazTipi1">
    <w:name w:val="Varsayılan Paragraf Yazı Tipi1"/>
  </w:style>
  <w:style w:type="character" w:styleId="PageNumber">
    <w:name w:val="page number"/>
    <w:basedOn w:val="VarsaylanParagrafYazTipi1"/>
  </w:style>
  <w:style w:type="character" w:styleId="Hyperlink">
    <w:name w:val="Hyperlink"/>
    <w:rPr>
      <w:color w:val="0000FF"/>
      <w:u w:val="single"/>
    </w:rPr>
  </w:style>
  <w:style w:type="character" w:customStyle="1" w:styleId="DipnotMetniChar">
    <w:name w:val="Dipnot Metni Char"/>
    <w:basedOn w:val="VarsaylanParagrafYazTipi1"/>
  </w:style>
  <w:style w:type="character" w:customStyle="1" w:styleId="DipnotKarakterleri">
    <w:name w:val="Dipnot Karakterleri"/>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SonnotKarakterleri">
    <w:name w:val="Sonnot Karakterleri"/>
  </w:style>
  <w:style w:type="paragraph" w:customStyle="1" w:styleId="Balk">
    <w:name w:val="Başlık"/>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Balk0">
    <w:name w:val="Başlık"/>
    <w:basedOn w:val="Normal"/>
    <w:pPr>
      <w:suppressLineNumbers/>
      <w:spacing w:before="120" w:after="120"/>
    </w:pPr>
    <w:rPr>
      <w:rFonts w:cs="Mangal"/>
      <w:i/>
      <w:iCs/>
    </w:rPr>
  </w:style>
  <w:style w:type="paragraph" w:customStyle="1" w:styleId="Dizin">
    <w:name w:val="Dizin"/>
    <w:basedOn w:val="Normal"/>
    <w:pPr>
      <w:suppressLineNumbers/>
    </w:pPr>
    <w:rPr>
      <w:rFonts w:cs="Mangal"/>
    </w:rPr>
  </w:style>
  <w:style w:type="paragraph" w:customStyle="1" w:styleId="Normal2">
    <w:name w:val="Normal2"/>
    <w:basedOn w:val="Normal"/>
    <w:pPr>
      <w:spacing w:before="280" w:after="225"/>
      <w:ind w:right="75"/>
    </w:pPr>
    <w:rPr>
      <w:color w:val="101010"/>
    </w:rPr>
  </w:style>
  <w:style w:type="paragraph" w:styleId="Footer">
    <w:name w:val="footer"/>
    <w:basedOn w:val="Normal"/>
    <w:pPr>
      <w:tabs>
        <w:tab w:val="center" w:pos="4536"/>
        <w:tab w:val="right" w:pos="9072"/>
      </w:tabs>
    </w:pPr>
  </w:style>
  <w:style w:type="paragraph" w:styleId="ListParagraph">
    <w:name w:val="List Paragraph"/>
    <w:basedOn w:val="Normal"/>
    <w:qFormat/>
    <w:pPr>
      <w:spacing w:after="200" w:line="276" w:lineRule="auto"/>
      <w:ind w:left="720"/>
    </w:pPr>
    <w:rPr>
      <w:rFonts w:ascii="Calibri" w:eastAsia="Calibri" w:hAnsi="Calibri"/>
      <w:sz w:val="22"/>
      <w:szCs w:val="22"/>
    </w:rPr>
  </w:style>
  <w:style w:type="paragraph" w:styleId="Header">
    <w:name w:val="header"/>
    <w:basedOn w:val="Normal"/>
    <w:pPr>
      <w:tabs>
        <w:tab w:val="center" w:pos="4536"/>
        <w:tab w:val="right" w:pos="9072"/>
      </w:tabs>
    </w:pPr>
  </w:style>
  <w:style w:type="paragraph" w:styleId="TOC1">
    <w:name w:val="toc 1"/>
    <w:basedOn w:val="Normal"/>
    <w:next w:val="Normal"/>
    <w:pPr>
      <w:tabs>
        <w:tab w:val="right" w:leader="dot" w:pos="9553"/>
      </w:tabs>
      <w:spacing w:line="360" w:lineRule="auto"/>
    </w:pPr>
  </w:style>
  <w:style w:type="paragraph" w:styleId="TOC2">
    <w:name w:val="toc 2"/>
    <w:basedOn w:val="Normal"/>
    <w:next w:val="Normal"/>
    <w:pPr>
      <w:tabs>
        <w:tab w:val="right" w:leader="dot" w:pos="9553"/>
      </w:tabs>
      <w:spacing w:line="360" w:lineRule="auto"/>
      <w:ind w:left="425"/>
    </w:pPr>
  </w:style>
  <w:style w:type="paragraph" w:styleId="TOC3">
    <w:name w:val="toc 3"/>
    <w:basedOn w:val="Normal"/>
    <w:next w:val="Normal"/>
    <w:pPr>
      <w:ind w:left="480"/>
    </w:pPr>
  </w:style>
  <w:style w:type="paragraph" w:styleId="FootnoteText">
    <w:name w:val="footnote text"/>
    <w:basedOn w:val="Normal"/>
    <w:rPr>
      <w:sz w:val="20"/>
      <w:szCs w:val="20"/>
    </w:rPr>
  </w:style>
  <w:style w:type="paragraph" w:styleId="TOC4">
    <w:name w:val="toc 4"/>
    <w:basedOn w:val="Dizin"/>
    <w:pPr>
      <w:tabs>
        <w:tab w:val="right" w:leader="dot" w:pos="8789"/>
      </w:tabs>
      <w:ind w:left="849"/>
    </w:pPr>
  </w:style>
  <w:style w:type="paragraph" w:styleId="TOC5">
    <w:name w:val="toc 5"/>
    <w:basedOn w:val="Dizin"/>
    <w:pPr>
      <w:tabs>
        <w:tab w:val="right" w:leader="dot" w:pos="8506"/>
      </w:tabs>
      <w:ind w:left="1132"/>
    </w:pPr>
  </w:style>
  <w:style w:type="paragraph" w:styleId="TOC6">
    <w:name w:val="toc 6"/>
    <w:basedOn w:val="Dizin"/>
    <w:pPr>
      <w:tabs>
        <w:tab w:val="right" w:leader="dot" w:pos="8223"/>
      </w:tabs>
      <w:ind w:left="1415"/>
    </w:pPr>
  </w:style>
  <w:style w:type="paragraph" w:styleId="TOC7">
    <w:name w:val="toc 7"/>
    <w:basedOn w:val="Dizin"/>
    <w:pPr>
      <w:tabs>
        <w:tab w:val="right" w:leader="dot" w:pos="7940"/>
      </w:tabs>
      <w:ind w:left="1698"/>
    </w:pPr>
  </w:style>
  <w:style w:type="paragraph" w:styleId="TOC8">
    <w:name w:val="toc 8"/>
    <w:basedOn w:val="Dizin"/>
    <w:pPr>
      <w:tabs>
        <w:tab w:val="right" w:leader="dot" w:pos="7657"/>
      </w:tabs>
      <w:ind w:left="1981"/>
    </w:pPr>
  </w:style>
  <w:style w:type="paragraph" w:styleId="TOC9">
    <w:name w:val="toc 9"/>
    <w:basedOn w:val="Dizin"/>
    <w:pPr>
      <w:tabs>
        <w:tab w:val="right" w:leader="dot" w:pos="7374"/>
      </w:tabs>
      <w:ind w:left="2264"/>
    </w:pPr>
  </w:style>
  <w:style w:type="paragraph" w:customStyle="1" w:styleId="indekilerdizini10">
    <w:name w:val="İçindekiler dizini 10"/>
    <w:basedOn w:val="Dizin"/>
    <w:pPr>
      <w:tabs>
        <w:tab w:val="right" w:leader="dot" w:pos="7091"/>
      </w:tabs>
      <w:ind w:left="2547"/>
    </w:p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ereveierii">
    <w:name w:val="Çerçeve içeriği"/>
    <w:basedOn w:val="BodyText"/>
  </w:style>
  <w:style w:type="paragraph" w:styleId="BalloonText">
    <w:name w:val="Balloon Text"/>
    <w:basedOn w:val="Normal"/>
    <w:link w:val="BalloonTextChar"/>
    <w:uiPriority w:val="99"/>
    <w:semiHidden/>
    <w:unhideWhenUsed/>
    <w:rsid w:val="00B937B6"/>
    <w:rPr>
      <w:rFonts w:ascii="Segoe UI" w:hAnsi="Segoe UI" w:cs="Segoe UI"/>
      <w:sz w:val="18"/>
      <w:szCs w:val="18"/>
    </w:rPr>
  </w:style>
  <w:style w:type="character" w:customStyle="1" w:styleId="BalloonTextChar">
    <w:name w:val="Balloon Text Char"/>
    <w:link w:val="BalloonText"/>
    <w:uiPriority w:val="99"/>
    <w:semiHidden/>
    <w:rsid w:val="00B937B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4961</Words>
  <Characters>28283</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Topluma Hizmet Uygulamaları</vt:lpstr>
    </vt:vector>
  </TitlesOfParts>
  <Company>Hewlett-Packard Company</Company>
  <LinksUpToDate>false</LinksUpToDate>
  <CharactersWithSpaces>33178</CharactersWithSpaces>
  <SharedDoc>false</SharedDoc>
  <HLinks>
    <vt:vector size="156" baseType="variant">
      <vt:variant>
        <vt:i4>3473487</vt:i4>
      </vt:variant>
      <vt:variant>
        <vt:i4>77</vt:i4>
      </vt:variant>
      <vt:variant>
        <vt:i4>0</vt:i4>
      </vt:variant>
      <vt:variant>
        <vt:i4>5</vt:i4>
      </vt:variant>
      <vt:variant>
        <vt:lpwstr/>
      </vt:variant>
      <vt:variant>
        <vt:lpwstr>__RefHeading__356_1664003956</vt:lpwstr>
      </vt:variant>
      <vt:variant>
        <vt:i4>3473485</vt:i4>
      </vt:variant>
      <vt:variant>
        <vt:i4>74</vt:i4>
      </vt:variant>
      <vt:variant>
        <vt:i4>0</vt:i4>
      </vt:variant>
      <vt:variant>
        <vt:i4>5</vt:i4>
      </vt:variant>
      <vt:variant>
        <vt:lpwstr/>
      </vt:variant>
      <vt:variant>
        <vt:lpwstr>__RefHeading__354_1664003956</vt:lpwstr>
      </vt:variant>
      <vt:variant>
        <vt:i4>3473483</vt:i4>
      </vt:variant>
      <vt:variant>
        <vt:i4>71</vt:i4>
      </vt:variant>
      <vt:variant>
        <vt:i4>0</vt:i4>
      </vt:variant>
      <vt:variant>
        <vt:i4>5</vt:i4>
      </vt:variant>
      <vt:variant>
        <vt:lpwstr/>
      </vt:variant>
      <vt:variant>
        <vt:lpwstr>__RefHeading__352_1664003956</vt:lpwstr>
      </vt:variant>
      <vt:variant>
        <vt:i4>3473481</vt:i4>
      </vt:variant>
      <vt:variant>
        <vt:i4>68</vt:i4>
      </vt:variant>
      <vt:variant>
        <vt:i4>0</vt:i4>
      </vt:variant>
      <vt:variant>
        <vt:i4>5</vt:i4>
      </vt:variant>
      <vt:variant>
        <vt:lpwstr/>
      </vt:variant>
      <vt:variant>
        <vt:lpwstr>__RefHeading__350_1664003956</vt:lpwstr>
      </vt:variant>
      <vt:variant>
        <vt:i4>3407937</vt:i4>
      </vt:variant>
      <vt:variant>
        <vt:i4>65</vt:i4>
      </vt:variant>
      <vt:variant>
        <vt:i4>0</vt:i4>
      </vt:variant>
      <vt:variant>
        <vt:i4>5</vt:i4>
      </vt:variant>
      <vt:variant>
        <vt:lpwstr/>
      </vt:variant>
      <vt:variant>
        <vt:lpwstr>__RefHeading__348_1664003956</vt:lpwstr>
      </vt:variant>
      <vt:variant>
        <vt:i4>3407951</vt:i4>
      </vt:variant>
      <vt:variant>
        <vt:i4>62</vt:i4>
      </vt:variant>
      <vt:variant>
        <vt:i4>0</vt:i4>
      </vt:variant>
      <vt:variant>
        <vt:i4>5</vt:i4>
      </vt:variant>
      <vt:variant>
        <vt:lpwstr/>
      </vt:variant>
      <vt:variant>
        <vt:lpwstr>__RefHeading__346_1664003956</vt:lpwstr>
      </vt:variant>
      <vt:variant>
        <vt:i4>3407949</vt:i4>
      </vt:variant>
      <vt:variant>
        <vt:i4>59</vt:i4>
      </vt:variant>
      <vt:variant>
        <vt:i4>0</vt:i4>
      </vt:variant>
      <vt:variant>
        <vt:i4>5</vt:i4>
      </vt:variant>
      <vt:variant>
        <vt:lpwstr/>
      </vt:variant>
      <vt:variant>
        <vt:lpwstr>__RefHeading__344_1664003956</vt:lpwstr>
      </vt:variant>
      <vt:variant>
        <vt:i4>3407947</vt:i4>
      </vt:variant>
      <vt:variant>
        <vt:i4>56</vt:i4>
      </vt:variant>
      <vt:variant>
        <vt:i4>0</vt:i4>
      </vt:variant>
      <vt:variant>
        <vt:i4>5</vt:i4>
      </vt:variant>
      <vt:variant>
        <vt:lpwstr/>
      </vt:variant>
      <vt:variant>
        <vt:lpwstr>__RefHeading__342_1664003956</vt:lpwstr>
      </vt:variant>
      <vt:variant>
        <vt:i4>3407945</vt:i4>
      </vt:variant>
      <vt:variant>
        <vt:i4>53</vt:i4>
      </vt:variant>
      <vt:variant>
        <vt:i4>0</vt:i4>
      </vt:variant>
      <vt:variant>
        <vt:i4>5</vt:i4>
      </vt:variant>
      <vt:variant>
        <vt:lpwstr/>
      </vt:variant>
      <vt:variant>
        <vt:lpwstr>__RefHeading__340_1664003956</vt:lpwstr>
      </vt:variant>
      <vt:variant>
        <vt:i4>3342401</vt:i4>
      </vt:variant>
      <vt:variant>
        <vt:i4>50</vt:i4>
      </vt:variant>
      <vt:variant>
        <vt:i4>0</vt:i4>
      </vt:variant>
      <vt:variant>
        <vt:i4>5</vt:i4>
      </vt:variant>
      <vt:variant>
        <vt:lpwstr/>
      </vt:variant>
      <vt:variant>
        <vt:lpwstr>__RefHeading__338_1664003956</vt:lpwstr>
      </vt:variant>
      <vt:variant>
        <vt:i4>3342415</vt:i4>
      </vt:variant>
      <vt:variant>
        <vt:i4>47</vt:i4>
      </vt:variant>
      <vt:variant>
        <vt:i4>0</vt:i4>
      </vt:variant>
      <vt:variant>
        <vt:i4>5</vt:i4>
      </vt:variant>
      <vt:variant>
        <vt:lpwstr/>
      </vt:variant>
      <vt:variant>
        <vt:lpwstr>__RefHeading__336_1664003956</vt:lpwstr>
      </vt:variant>
      <vt:variant>
        <vt:i4>3342413</vt:i4>
      </vt:variant>
      <vt:variant>
        <vt:i4>44</vt:i4>
      </vt:variant>
      <vt:variant>
        <vt:i4>0</vt:i4>
      </vt:variant>
      <vt:variant>
        <vt:i4>5</vt:i4>
      </vt:variant>
      <vt:variant>
        <vt:lpwstr/>
      </vt:variant>
      <vt:variant>
        <vt:lpwstr>__RefHeading__334_1664003956</vt:lpwstr>
      </vt:variant>
      <vt:variant>
        <vt:i4>3342411</vt:i4>
      </vt:variant>
      <vt:variant>
        <vt:i4>41</vt:i4>
      </vt:variant>
      <vt:variant>
        <vt:i4>0</vt:i4>
      </vt:variant>
      <vt:variant>
        <vt:i4>5</vt:i4>
      </vt:variant>
      <vt:variant>
        <vt:lpwstr/>
      </vt:variant>
      <vt:variant>
        <vt:lpwstr>__RefHeading__332_1664003956</vt:lpwstr>
      </vt:variant>
      <vt:variant>
        <vt:i4>3342409</vt:i4>
      </vt:variant>
      <vt:variant>
        <vt:i4>38</vt:i4>
      </vt:variant>
      <vt:variant>
        <vt:i4>0</vt:i4>
      </vt:variant>
      <vt:variant>
        <vt:i4>5</vt:i4>
      </vt:variant>
      <vt:variant>
        <vt:lpwstr/>
      </vt:variant>
      <vt:variant>
        <vt:lpwstr>__RefHeading__330_1664003956</vt:lpwstr>
      </vt:variant>
      <vt:variant>
        <vt:i4>3276865</vt:i4>
      </vt:variant>
      <vt:variant>
        <vt:i4>35</vt:i4>
      </vt:variant>
      <vt:variant>
        <vt:i4>0</vt:i4>
      </vt:variant>
      <vt:variant>
        <vt:i4>5</vt:i4>
      </vt:variant>
      <vt:variant>
        <vt:lpwstr/>
      </vt:variant>
      <vt:variant>
        <vt:lpwstr>__RefHeading__328_1664003956</vt:lpwstr>
      </vt:variant>
      <vt:variant>
        <vt:i4>3276879</vt:i4>
      </vt:variant>
      <vt:variant>
        <vt:i4>32</vt:i4>
      </vt:variant>
      <vt:variant>
        <vt:i4>0</vt:i4>
      </vt:variant>
      <vt:variant>
        <vt:i4>5</vt:i4>
      </vt:variant>
      <vt:variant>
        <vt:lpwstr/>
      </vt:variant>
      <vt:variant>
        <vt:lpwstr>__RefHeading__326_1664003956</vt:lpwstr>
      </vt:variant>
      <vt:variant>
        <vt:i4>3276877</vt:i4>
      </vt:variant>
      <vt:variant>
        <vt:i4>29</vt:i4>
      </vt:variant>
      <vt:variant>
        <vt:i4>0</vt:i4>
      </vt:variant>
      <vt:variant>
        <vt:i4>5</vt:i4>
      </vt:variant>
      <vt:variant>
        <vt:lpwstr/>
      </vt:variant>
      <vt:variant>
        <vt:lpwstr>__RefHeading__324_1664003956</vt:lpwstr>
      </vt:variant>
      <vt:variant>
        <vt:i4>3276875</vt:i4>
      </vt:variant>
      <vt:variant>
        <vt:i4>26</vt:i4>
      </vt:variant>
      <vt:variant>
        <vt:i4>0</vt:i4>
      </vt:variant>
      <vt:variant>
        <vt:i4>5</vt:i4>
      </vt:variant>
      <vt:variant>
        <vt:lpwstr/>
      </vt:variant>
      <vt:variant>
        <vt:lpwstr>__RefHeading__322_1664003956</vt:lpwstr>
      </vt:variant>
      <vt:variant>
        <vt:i4>3276873</vt:i4>
      </vt:variant>
      <vt:variant>
        <vt:i4>23</vt:i4>
      </vt:variant>
      <vt:variant>
        <vt:i4>0</vt:i4>
      </vt:variant>
      <vt:variant>
        <vt:i4>5</vt:i4>
      </vt:variant>
      <vt:variant>
        <vt:lpwstr/>
      </vt:variant>
      <vt:variant>
        <vt:lpwstr>__RefHeading__320_1664003956</vt:lpwstr>
      </vt:variant>
      <vt:variant>
        <vt:i4>3211329</vt:i4>
      </vt:variant>
      <vt:variant>
        <vt:i4>20</vt:i4>
      </vt:variant>
      <vt:variant>
        <vt:i4>0</vt:i4>
      </vt:variant>
      <vt:variant>
        <vt:i4>5</vt:i4>
      </vt:variant>
      <vt:variant>
        <vt:lpwstr/>
      </vt:variant>
      <vt:variant>
        <vt:lpwstr>__RefHeading__318_1664003956</vt:lpwstr>
      </vt:variant>
      <vt:variant>
        <vt:i4>3211343</vt:i4>
      </vt:variant>
      <vt:variant>
        <vt:i4>17</vt:i4>
      </vt:variant>
      <vt:variant>
        <vt:i4>0</vt:i4>
      </vt:variant>
      <vt:variant>
        <vt:i4>5</vt:i4>
      </vt:variant>
      <vt:variant>
        <vt:lpwstr/>
      </vt:variant>
      <vt:variant>
        <vt:lpwstr>__RefHeading__316_1664003956</vt:lpwstr>
      </vt:variant>
      <vt:variant>
        <vt:i4>3211341</vt:i4>
      </vt:variant>
      <vt:variant>
        <vt:i4>14</vt:i4>
      </vt:variant>
      <vt:variant>
        <vt:i4>0</vt:i4>
      </vt:variant>
      <vt:variant>
        <vt:i4>5</vt:i4>
      </vt:variant>
      <vt:variant>
        <vt:lpwstr/>
      </vt:variant>
      <vt:variant>
        <vt:lpwstr>__RefHeading__314_1664003956</vt:lpwstr>
      </vt:variant>
      <vt:variant>
        <vt:i4>3211339</vt:i4>
      </vt:variant>
      <vt:variant>
        <vt:i4>11</vt:i4>
      </vt:variant>
      <vt:variant>
        <vt:i4>0</vt:i4>
      </vt:variant>
      <vt:variant>
        <vt:i4>5</vt:i4>
      </vt:variant>
      <vt:variant>
        <vt:lpwstr/>
      </vt:variant>
      <vt:variant>
        <vt:lpwstr>__RefHeading__312_1664003956</vt:lpwstr>
      </vt:variant>
      <vt:variant>
        <vt:i4>3211337</vt:i4>
      </vt:variant>
      <vt:variant>
        <vt:i4>8</vt:i4>
      </vt:variant>
      <vt:variant>
        <vt:i4>0</vt:i4>
      </vt:variant>
      <vt:variant>
        <vt:i4>5</vt:i4>
      </vt:variant>
      <vt:variant>
        <vt:lpwstr/>
      </vt:variant>
      <vt:variant>
        <vt:lpwstr>__RefHeading__310_1664003956</vt:lpwstr>
      </vt:variant>
      <vt:variant>
        <vt:i4>3145793</vt:i4>
      </vt:variant>
      <vt:variant>
        <vt:i4>5</vt:i4>
      </vt:variant>
      <vt:variant>
        <vt:i4>0</vt:i4>
      </vt:variant>
      <vt:variant>
        <vt:i4>5</vt:i4>
      </vt:variant>
      <vt:variant>
        <vt:lpwstr/>
      </vt:variant>
      <vt:variant>
        <vt:lpwstr>__RefHeading__308_1664003956</vt:lpwstr>
      </vt:variant>
      <vt:variant>
        <vt:i4>3145807</vt:i4>
      </vt:variant>
      <vt:variant>
        <vt:i4>2</vt:i4>
      </vt:variant>
      <vt:variant>
        <vt:i4>0</vt:i4>
      </vt:variant>
      <vt:variant>
        <vt:i4>5</vt:i4>
      </vt:variant>
      <vt:variant>
        <vt:lpwstr/>
      </vt:variant>
      <vt:variant>
        <vt:lpwstr>__RefHeading__306_1664003956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Topluma Hizmet Uygulamaları</dc:title>
  <dc:subject/>
  <dc:creator>HP</dc:creator>
  <cp:keywords/>
  <cp:lastModifiedBy>Reviewer</cp:lastModifiedBy>
  <cp:revision>2</cp:revision>
  <cp:lastPrinted>2019-02-22T07:59:00Z</cp:lastPrinted>
  <dcterms:created xsi:type="dcterms:W3CDTF">2024-02-27T05:17:00Z</dcterms:created>
  <dcterms:modified xsi:type="dcterms:W3CDTF">2024-02-27T05:17:00Z</dcterms:modified>
</cp:coreProperties>
</file>